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46A2F" w14:textId="6ED3178E" w:rsidR="008E2EA9" w:rsidRDefault="008E2EA9" w:rsidP="005A15F8">
      <w:pPr>
        <w:tabs>
          <w:tab w:val="left" w:pos="30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8A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</w:p>
    <w:p w14:paraId="4FCA5BE6" w14:textId="77777777" w:rsidR="008E2EA9" w:rsidRDefault="008E2EA9" w:rsidP="008E2EA9">
      <w:pP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DFF428" w14:textId="77777777" w:rsidR="00EC18D8" w:rsidRDefault="00EC18D8" w:rsidP="00D058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F99CA8" w14:textId="77777777" w:rsidR="00EC18D8" w:rsidRDefault="00EC18D8" w:rsidP="00D058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51D625" w14:textId="1BCB7579" w:rsidR="00EC18D8" w:rsidRDefault="00EC18D8" w:rsidP="00EC18D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6E7C">
        <w:rPr>
          <w:noProof/>
          <w:lang w:eastAsia="ru-RU"/>
        </w:rPr>
        <w:drawing>
          <wp:inline distT="0" distB="0" distL="0" distR="0" wp14:anchorId="75D6C9A4" wp14:editId="4C02A046">
            <wp:extent cx="5940425" cy="8168084"/>
            <wp:effectExtent l="0" t="0" r="3175" b="4445"/>
            <wp:docPr id="5" name="Рисунок 5" descr="C:\Users\613\Pictures\2023-11-01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613\Pictures\2023-11-01\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666D7" w14:textId="77777777" w:rsidR="00EC18D8" w:rsidRDefault="00EC18D8" w:rsidP="00EC18D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14:paraId="71E14EAC" w14:textId="77777777" w:rsidR="00D058A3" w:rsidRDefault="00E448A5" w:rsidP="00D058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6B94005D" w14:textId="77777777" w:rsidR="00DA5C98" w:rsidRPr="00E84194" w:rsidRDefault="00DA5C98" w:rsidP="00E841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4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«Учимся общаться и дружить» составлена в соответствии со следующими нормативно-правовыми инструктивно-методическими документами:</w:t>
      </w:r>
    </w:p>
    <w:p w14:paraId="27DECE92" w14:textId="77777777" w:rsidR="00DA5C98" w:rsidRPr="00921FA1" w:rsidRDefault="00DA5C98" w:rsidP="00E84194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921FA1">
        <w:rPr>
          <w:rFonts w:ascii="Times New Roman" w:eastAsiaTheme="minorEastAsia" w:hAnsi="Times New Roman"/>
          <w:sz w:val="24"/>
          <w:szCs w:val="24"/>
          <w:lang w:eastAsia="en-US"/>
        </w:rPr>
        <w:t xml:space="preserve">Федеральный закон «Об образовании в Российской Федерации» от 29.12.2012 № 273-ФЗ (редакция от 02.06.2016, с изм. и доп., вступ. в силу с 01.07.2016); </w:t>
      </w:r>
    </w:p>
    <w:p w14:paraId="29A78857" w14:textId="77777777" w:rsidR="00DA5C98" w:rsidRPr="00921FA1" w:rsidRDefault="00DA5C98" w:rsidP="00E84194">
      <w:pPr>
        <w:pStyle w:val="3"/>
        <w:spacing w:line="360" w:lineRule="auto"/>
      </w:pPr>
      <w:r w:rsidRPr="00921FA1">
        <w:t xml:space="preserve">Примерная основная образовательная программа </w:t>
      </w:r>
      <w:r w:rsidR="00921FA1" w:rsidRPr="00921FA1">
        <w:t>начального</w:t>
      </w:r>
      <w:r w:rsidRPr="00921FA1">
        <w:t xml:space="preserve"> общего образования.  Одобрена решением федерального учебно-методического объединения по общему образованию протоколом от 8 апреля 2015 г. № 1/15; </w:t>
      </w:r>
    </w:p>
    <w:p w14:paraId="1B262828" w14:textId="77777777" w:rsidR="00DA5C98" w:rsidRPr="00921FA1" w:rsidRDefault="00DA5C98" w:rsidP="00E84194">
      <w:pPr>
        <w:pStyle w:val="3"/>
        <w:spacing w:line="360" w:lineRule="auto"/>
      </w:pPr>
      <w:r w:rsidRPr="00921FA1">
        <w:t>Концепция духовно-нравственного развития и воспитания личности гражданина России. М.: Просвещение, 2010.</w:t>
      </w:r>
    </w:p>
    <w:p w14:paraId="21DF4300" w14:textId="77777777" w:rsidR="00DA5C98" w:rsidRPr="00921FA1" w:rsidRDefault="00DA5C98" w:rsidP="00E84194">
      <w:pPr>
        <w:pStyle w:val="1234"/>
        <w:numPr>
          <w:ilvl w:val="0"/>
          <w:numId w:val="18"/>
        </w:numPr>
        <w:ind w:left="0" w:firstLine="0"/>
        <w:rPr>
          <w:bCs/>
        </w:rPr>
      </w:pPr>
      <w:r w:rsidRPr="00921FA1">
        <w:rPr>
          <w:bCs/>
        </w:rPr>
        <w:t>Постановление Главного государственного санитарного врача Российской Федерации «Об утверждении СанПиН 2.4.2.2821-10 «Санитарно-эпидемиологические требования к условиям и организации обучения в общеобразовательных учреждениях» от 29.12.2010 № 189 (зарегистрировано в Минюсте Российской Федерации 03.03.2011 № 19993);</w:t>
      </w:r>
    </w:p>
    <w:p w14:paraId="0D1A20E2" w14:textId="77777777" w:rsidR="00DA5C98" w:rsidRPr="00E84194" w:rsidRDefault="00DA5C98" w:rsidP="00E84194">
      <w:pPr>
        <w:pStyle w:val="3"/>
        <w:spacing w:line="360" w:lineRule="auto"/>
      </w:pPr>
      <w:r w:rsidRPr="00921FA1">
        <w:rPr>
          <w:rFonts w:eastAsia="Times New Roman"/>
        </w:rPr>
        <w:t>Методические рекомендации по уточнению понятия и содержания внеурочной деятельности в рамках реализации основных общеобразовательных</w:t>
      </w:r>
      <w:r w:rsidRPr="00E84194">
        <w:rPr>
          <w:rFonts w:eastAsia="Times New Roman"/>
        </w:rPr>
        <w:t xml:space="preserve"> программ, в том числе в части проектной деятельности. Письмо Минобрнауки России от 18.08.2017 года № 09-1672 «О направлении методических рекомендаций»</w:t>
      </w:r>
    </w:p>
    <w:p w14:paraId="3E6C3553" w14:textId="2125349F" w:rsidR="005E6282" w:rsidRPr="00E84194" w:rsidRDefault="00DA5C98" w:rsidP="00E8419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194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устанавливает требования к личностным, метапредметным и предметным результатам освоения обучающимися основной образовательной программы. Программа внеурочной деятельности «Учимся общаться и дружить» позволяет обучающимся 1-4 классов успешно адаптироваться </w:t>
      </w:r>
      <w:r w:rsidR="005E6282" w:rsidRPr="00E84194">
        <w:rPr>
          <w:rFonts w:ascii="Times New Roman" w:hAnsi="Times New Roman" w:cs="Times New Roman"/>
          <w:sz w:val="24"/>
          <w:szCs w:val="24"/>
        </w:rPr>
        <w:t xml:space="preserve">к новым условиям </w:t>
      </w:r>
      <w:r w:rsidRPr="00E84194">
        <w:rPr>
          <w:rFonts w:ascii="Times New Roman" w:hAnsi="Times New Roman" w:cs="Times New Roman"/>
          <w:sz w:val="24"/>
          <w:szCs w:val="24"/>
        </w:rPr>
        <w:t xml:space="preserve">и развивает умение </w:t>
      </w:r>
      <w:r w:rsidR="005E6282" w:rsidRPr="00E84194">
        <w:rPr>
          <w:rFonts w:ascii="Times New Roman" w:eastAsia="Times New Roman" w:hAnsi="Times New Roman" w:cs="Times New Roman"/>
          <w:sz w:val="24"/>
          <w:szCs w:val="24"/>
        </w:rPr>
        <w:t>адекватного взаимодействия со сверстниками и взрослыми в социуме.</w:t>
      </w:r>
    </w:p>
    <w:p w14:paraId="584685F8" w14:textId="77777777" w:rsidR="0003255F" w:rsidRPr="00E84194" w:rsidRDefault="0003255F" w:rsidP="00E841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Программа рассчитана </w:t>
      </w:r>
      <w:r w:rsidRPr="00E841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4 учебных года 135  учебных часов</w:t>
      </w:r>
    </w:p>
    <w:p w14:paraId="248E6C9D" w14:textId="77777777" w:rsidR="0003255F" w:rsidRPr="00E84194" w:rsidRDefault="0003255F" w:rsidP="00E841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41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Режим занятий:</w:t>
      </w:r>
    </w:p>
    <w:p w14:paraId="06E97DA2" w14:textId="77777777" w:rsidR="0003255F" w:rsidRPr="00E84194" w:rsidRDefault="0003255F" w:rsidP="00E841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94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обучения: 33 учебных часа (1 час в неделю), так как учебный год первоклассника короче.</w:t>
      </w:r>
    </w:p>
    <w:p w14:paraId="468564FA" w14:textId="77777777" w:rsidR="0003255F" w:rsidRPr="00E84194" w:rsidRDefault="0003255F" w:rsidP="00E841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94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 обучения: 34 учебных часа (1 час в неделю).</w:t>
      </w:r>
    </w:p>
    <w:p w14:paraId="067F9C59" w14:textId="77777777" w:rsidR="0003255F" w:rsidRPr="00E84194" w:rsidRDefault="0003255F" w:rsidP="00E841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94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 обучения: 34 учебных часа (1 час в неделю).</w:t>
      </w:r>
    </w:p>
    <w:p w14:paraId="689DA76B" w14:textId="77777777" w:rsidR="0003255F" w:rsidRPr="00E84194" w:rsidRDefault="0003255F" w:rsidP="00E841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94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 обучения: 34 учебных часа (1 час в неделю).</w:t>
      </w:r>
    </w:p>
    <w:p w14:paraId="032CB0B5" w14:textId="77777777" w:rsidR="00D058A3" w:rsidRPr="00D058A3" w:rsidRDefault="00D058A3" w:rsidP="00D058A3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A3">
        <w:rPr>
          <w:rFonts w:ascii="Times New Roman" w:eastAsia="Calibri" w:hAnsi="Times New Roman" w:cs="Times New Roman"/>
          <w:b/>
          <w:sz w:val="24"/>
          <w:szCs w:val="24"/>
        </w:rPr>
        <w:t>Цель программы</w:t>
      </w:r>
      <w:r w:rsidRPr="00D058A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D05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058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коммуникативные умения, знания, способности, воспитать коммуникабельную личность.</w:t>
      </w:r>
    </w:p>
    <w:p w14:paraId="6483B464" w14:textId="77777777" w:rsidR="00D058A3" w:rsidRDefault="00D058A3" w:rsidP="00D058A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58A3">
        <w:rPr>
          <w:rFonts w:ascii="Times New Roman" w:eastAsia="Calibri" w:hAnsi="Times New Roman" w:cs="Times New Roman"/>
          <w:b/>
          <w:sz w:val="24"/>
          <w:szCs w:val="24"/>
        </w:rPr>
        <w:t>Задачи программы:</w:t>
      </w:r>
    </w:p>
    <w:p w14:paraId="2BAC59B7" w14:textId="77777777" w:rsidR="00430482" w:rsidRPr="00D058A3" w:rsidRDefault="00430482" w:rsidP="004304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Pr="00D0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позитивной Я-концепции и устойчивой самооценки</w:t>
      </w:r>
    </w:p>
    <w:p w14:paraId="0DFA95DA" w14:textId="77777777" w:rsidR="00430482" w:rsidRPr="00D058A3" w:rsidRDefault="00430482" w:rsidP="004304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D058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нижение уровня школьной тревожности</w:t>
      </w:r>
    </w:p>
    <w:p w14:paraId="615393E6" w14:textId="77777777" w:rsidR="00430482" w:rsidRPr="00D058A3" w:rsidRDefault="00430482" w:rsidP="004304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</w:t>
      </w:r>
      <w:r w:rsidRPr="00D0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классного коллектива через формирование групповой сплоченности и выработку системы единых требований</w:t>
      </w:r>
    </w:p>
    <w:p w14:paraId="5E5DD83D" w14:textId="307CCC9D" w:rsidR="00430482" w:rsidRPr="00D058A3" w:rsidRDefault="00430482" w:rsidP="004304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Pr="00D0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психологической готовности к обучению, работа над личностными, регулятивными и коммуникативными УУД</w:t>
      </w:r>
    </w:p>
    <w:p w14:paraId="513D7566" w14:textId="77777777" w:rsidR="00430482" w:rsidRPr="00D058A3" w:rsidRDefault="00430482" w:rsidP="004304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D058A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социальных и коммуникативных умений, необходимых для установления межличностых отношений со сверстниками и взрослыми</w:t>
      </w:r>
    </w:p>
    <w:p w14:paraId="3DCDB0B5" w14:textId="77777777" w:rsidR="00430482" w:rsidRPr="00D058A3" w:rsidRDefault="00B12186" w:rsidP="004304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="00430482" w:rsidRPr="00D0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социально приемлемых форм поведения в обществе.</w:t>
      </w:r>
    </w:p>
    <w:p w14:paraId="1700E3C0" w14:textId="77777777" w:rsidR="00430482" w:rsidRPr="00430482" w:rsidRDefault="00430482" w:rsidP="00430482">
      <w:pPr>
        <w:spacing w:after="0" w:line="360" w:lineRule="auto"/>
        <w:ind w:firstLine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система образования ставит приоритетную задачу полноценного развития ребенка, которую возможно решить только при наличии у ребенка психологических знаний   о себе, своих личных и возрастных  особенностях и правилах грамотного взаимодействия с социумом.</w:t>
      </w:r>
    </w:p>
    <w:p w14:paraId="182E07FB" w14:textId="77777777" w:rsidR="00430482" w:rsidRDefault="00430482" w:rsidP="00430482">
      <w:pPr>
        <w:spacing w:after="0" w:line="360" w:lineRule="auto"/>
        <w:ind w:firstLine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годы являются сенситивным периодом для приобщения человека к психологической культуре. В современно</w:t>
      </w:r>
      <w:r w:rsidR="00B12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30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парадигме образования акцент сделан на социализацию подрастающего поколения, но социализация как процесс освоения социально-культурного опыта и формирования социальной компетентности будет продуктивным и полноценным только в  особом культурно-образовательном пространстве, способствующему  психологическому здоровью личности. Ибо только здоровая личность способна проявлять познавательную активность и адекватно реагировать на изменения в нашем быстроменяющемся мире.</w:t>
      </w:r>
    </w:p>
    <w:p w14:paraId="38F4E9BF" w14:textId="77777777" w:rsidR="00D058A3" w:rsidRPr="00D058A3" w:rsidRDefault="00D058A3" w:rsidP="00D058A3">
      <w:pPr>
        <w:spacing w:after="0" w:line="360" w:lineRule="auto"/>
        <w:ind w:firstLine="6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саморегуляции – одна из центральных линий развития детей. Разнообразие видов деятельности, которые осваивает младше школьник, объединяет одно – в них формируется важнейшее личностное новообразование этого возраста – произвольная регуляция поведения и деятельности, способность к самоконтролю. Способность регулировать различные сферы психической жизни состоит из конкретных контролирующих умений в двигательной и эмоциональной сферах, сфере общения и поведения. Ребенок должен овладеть умениями в каждой из сфер. Способности детей в произвольной регуляции эмоций, в сравнении с движением, еще менее развиты: им трудно скрыть радость, огорчение, вину, страх, подавить раздражение или негодование. Пока эмоции детей (младше школьников) еще непосредственны, не подчинены давлению социально-культурного окружения – самое удобное время, учить понимать их, принимать и полноценно выражать. Овладев начальными навыками эмоциональной саморегуляции, ребенок сможет регулировать свое общение.</w:t>
      </w:r>
    </w:p>
    <w:p w14:paraId="26B81BC1" w14:textId="77777777" w:rsidR="00D058A3" w:rsidRPr="00D058A3" w:rsidRDefault="00D058A3" w:rsidP="00D058A3">
      <w:pPr>
        <w:shd w:val="clear" w:color="auto" w:fill="FFFFFF"/>
        <w:spacing w:after="0" w:line="360" w:lineRule="auto"/>
        <w:ind w:firstLine="64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D058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 III-IV классе растет интерес к общению со сверстниками, который далее постепенно возрастает к среднему и старшему школьному возрасту. Наряду с внешними изменениями характера общения происходит его внутренняя содержательная перестройка, которая выражается в том, что меняются темы и мотивы общения. Появляются признаки иной мотивации межличностных выборов, связанные с независимой оценкой со стороны обучающегося личностных достоинств и форм поведения партнера по общению.</w:t>
      </w:r>
    </w:p>
    <w:p w14:paraId="000D8D04" w14:textId="77777777" w:rsidR="00D058A3" w:rsidRPr="00D058A3" w:rsidRDefault="00D058A3" w:rsidP="00D058A3">
      <w:pPr>
        <w:shd w:val="clear" w:color="auto" w:fill="FFFFFF"/>
        <w:spacing w:after="0" w:line="360" w:lineRule="auto"/>
        <w:ind w:firstLine="646"/>
        <w:jc w:val="both"/>
        <w:outlineLvl w:val="0"/>
        <w:rPr>
          <w:rFonts w:ascii="Times New Roman" w:eastAsia="Times New Roman" w:hAnsi="Times New Roman" w:cs="Times New Roman"/>
          <w:color w:val="004E88"/>
          <w:spacing w:val="12"/>
          <w:sz w:val="24"/>
          <w:szCs w:val="24"/>
        </w:rPr>
      </w:pPr>
      <w:r w:rsidRPr="00D058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 xml:space="preserve">Общение не только самостоятельная сфера жизнедеятельности обучающихся, оно пронизывает и все остальные сферы. Этим определяется та важнейшая роль, которую общение играет в процессе становления и жизнедеятельности личности. </w:t>
      </w:r>
    </w:p>
    <w:p w14:paraId="22E77406" w14:textId="77777777" w:rsidR="008B0C60" w:rsidRDefault="008B0C60" w:rsidP="00B121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ACC0C" w14:textId="77777777" w:rsidR="00D058A3" w:rsidRPr="005B0845" w:rsidRDefault="00B75A3F" w:rsidP="00B121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0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КУРСА ВНЕУРОЧНОЙ ДЕЯТЕЛЬНОСТИ</w:t>
      </w:r>
    </w:p>
    <w:p w14:paraId="4A529C82" w14:textId="77777777" w:rsidR="00D058A3" w:rsidRPr="00D058A3" w:rsidRDefault="00D058A3" w:rsidP="00D058A3">
      <w:pPr>
        <w:suppressAutoHyphens/>
        <w:spacing w:after="0" w:line="360" w:lineRule="auto"/>
        <w:ind w:left="79" w:hanging="3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Метапредметными результатами изучения курса является формирование универсальных учебных действий (УУД).</w:t>
      </w:r>
    </w:p>
    <w:p w14:paraId="3D26B29B" w14:textId="77777777" w:rsidR="00D058A3" w:rsidRPr="005B0845" w:rsidRDefault="00D058A3" w:rsidP="00D058A3">
      <w:pPr>
        <w:suppressAutoHyphens/>
        <w:spacing w:after="0" w:line="360" w:lineRule="auto"/>
        <w:ind w:left="79" w:hanging="3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B084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3 - 4 класс</w:t>
      </w:r>
    </w:p>
    <w:p w14:paraId="109EB995" w14:textId="77777777" w:rsidR="00D058A3" w:rsidRPr="00D058A3" w:rsidRDefault="00D058A3" w:rsidP="00D058A3">
      <w:pPr>
        <w:suppressAutoHyphens/>
        <w:spacing w:after="0" w:line="360" w:lineRule="auto"/>
        <w:ind w:left="79" w:hanging="32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Регулятивные УУД:</w:t>
      </w:r>
    </w:p>
    <w:p w14:paraId="3442315E" w14:textId="77777777" w:rsidR="00D058A3" w:rsidRPr="00D058A3" w:rsidRDefault="00D058A3" w:rsidP="00D058A3">
      <w:pPr>
        <w:numPr>
          <w:ilvl w:val="0"/>
          <w:numId w:val="14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осознавать свои телесные ощущения, связанны</w:t>
      </w:r>
      <w:r w:rsidR="0071734A">
        <w:rPr>
          <w:rFonts w:ascii="Times New Roman" w:eastAsia="Times New Roman" w:hAnsi="Times New Roman" w:cs="Times New Roman"/>
          <w:sz w:val="24"/>
          <w:szCs w:val="24"/>
          <w:lang w:eastAsia="ar-SA"/>
        </w:rPr>
        <w:t>е с напряжением и расслаблением</w:t>
      </w:r>
    </w:p>
    <w:p w14:paraId="6A6CAB61" w14:textId="77777777" w:rsidR="00D058A3" w:rsidRPr="00D058A3" w:rsidRDefault="00D058A3" w:rsidP="00D058A3">
      <w:pPr>
        <w:numPr>
          <w:ilvl w:val="0"/>
          <w:numId w:val="14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извлекать н</w:t>
      </w:r>
      <w:r w:rsidR="0071734A">
        <w:rPr>
          <w:rFonts w:ascii="Times New Roman" w:eastAsia="Times New Roman" w:hAnsi="Times New Roman" w:cs="Times New Roman"/>
          <w:sz w:val="24"/>
          <w:szCs w:val="24"/>
          <w:lang w:eastAsia="ar-SA"/>
        </w:rPr>
        <w:t>еобходимую информацию из текста</w:t>
      </w:r>
    </w:p>
    <w:p w14:paraId="65F785F9" w14:textId="77777777" w:rsidR="00D058A3" w:rsidRPr="00D058A3" w:rsidRDefault="00D058A3" w:rsidP="00D058A3">
      <w:pPr>
        <w:numPr>
          <w:ilvl w:val="0"/>
          <w:numId w:val="14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и формули</w:t>
      </w:r>
      <w:r w:rsidR="0071734A"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ровать цель в совместной работе</w:t>
      </w:r>
    </w:p>
    <w:p w14:paraId="63DB8436" w14:textId="77777777" w:rsidR="00D058A3" w:rsidRPr="00D058A3" w:rsidRDefault="00D058A3" w:rsidP="00D058A3">
      <w:pPr>
        <w:numPr>
          <w:ilvl w:val="0"/>
          <w:numId w:val="14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учиться делать осознанн</w:t>
      </w:r>
      <w:r w:rsidR="0071734A">
        <w:rPr>
          <w:rFonts w:ascii="Times New Roman" w:eastAsia="Times New Roman" w:hAnsi="Times New Roman" w:cs="Times New Roman"/>
          <w:sz w:val="24"/>
          <w:szCs w:val="24"/>
          <w:lang w:eastAsia="ar-SA"/>
        </w:rPr>
        <w:t>ый выбор в сложных ситуациях</w:t>
      </w:r>
    </w:p>
    <w:p w14:paraId="776BF4E3" w14:textId="77777777" w:rsidR="00D058A3" w:rsidRPr="00D058A3" w:rsidRDefault="00D058A3" w:rsidP="00D058A3">
      <w:pPr>
        <w:numPr>
          <w:ilvl w:val="0"/>
          <w:numId w:val="14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осознавать свою долю ответственнос</w:t>
      </w:r>
      <w:r w:rsidR="0071734A">
        <w:rPr>
          <w:rFonts w:ascii="Times New Roman" w:eastAsia="Times New Roman" w:hAnsi="Times New Roman" w:cs="Times New Roman"/>
          <w:sz w:val="24"/>
          <w:szCs w:val="24"/>
          <w:lang w:eastAsia="ar-SA"/>
        </w:rPr>
        <w:t>ти за всё, что с ним происходит</w:t>
      </w:r>
    </w:p>
    <w:p w14:paraId="039EB08A" w14:textId="77777777" w:rsidR="00D058A3" w:rsidRPr="00D058A3" w:rsidRDefault="00D058A3" w:rsidP="00D058A3">
      <w:pPr>
        <w:numPr>
          <w:ilvl w:val="0"/>
          <w:numId w:val="14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реалистично строить свои взаимоотно</w:t>
      </w:r>
      <w:r w:rsidR="0071734A">
        <w:rPr>
          <w:rFonts w:ascii="Times New Roman" w:eastAsia="Times New Roman" w:hAnsi="Times New Roman" w:cs="Times New Roman"/>
          <w:sz w:val="24"/>
          <w:szCs w:val="24"/>
          <w:lang w:eastAsia="ar-SA"/>
        </w:rPr>
        <w:t>шения друг с другом и взрослыми</w:t>
      </w:r>
    </w:p>
    <w:p w14:paraId="79E74C36" w14:textId="77777777" w:rsidR="00D058A3" w:rsidRPr="00D058A3" w:rsidRDefault="00D058A3" w:rsidP="00D058A3">
      <w:pPr>
        <w:numPr>
          <w:ilvl w:val="0"/>
          <w:numId w:val="14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планировать цели и пути са</w:t>
      </w:r>
      <w:r w:rsidR="0071734A">
        <w:rPr>
          <w:rFonts w:ascii="Times New Roman" w:eastAsia="Times New Roman" w:hAnsi="Times New Roman" w:cs="Times New Roman"/>
          <w:sz w:val="24"/>
          <w:szCs w:val="24"/>
          <w:lang w:eastAsia="ar-SA"/>
        </w:rPr>
        <w:t>моизменения с помощью взрослого</w:t>
      </w:r>
    </w:p>
    <w:p w14:paraId="3963A8A8" w14:textId="77777777" w:rsidR="00D058A3" w:rsidRPr="00D058A3" w:rsidRDefault="00D058A3" w:rsidP="00D058A3">
      <w:pPr>
        <w:numPr>
          <w:ilvl w:val="0"/>
          <w:numId w:val="14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соотносить результат с целью и оценивать его.</w:t>
      </w:r>
    </w:p>
    <w:p w14:paraId="715CED63" w14:textId="77777777" w:rsidR="00380386" w:rsidRDefault="00380386" w:rsidP="00D058A3">
      <w:pPr>
        <w:suppressAutoHyphens/>
        <w:spacing w:after="0" w:line="360" w:lineRule="auto"/>
        <w:ind w:left="79" w:hanging="32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3F4A0461" w14:textId="3C61072C" w:rsidR="00D058A3" w:rsidRPr="00D058A3" w:rsidRDefault="00D058A3" w:rsidP="00D058A3">
      <w:pPr>
        <w:suppressAutoHyphens/>
        <w:spacing w:after="0" w:line="360" w:lineRule="auto"/>
        <w:ind w:left="79" w:hanging="32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Познавательные УУД:</w:t>
      </w:r>
    </w:p>
    <w:p w14:paraId="1596E4CB" w14:textId="77777777" w:rsidR="00D058A3" w:rsidRPr="00D058A3" w:rsidRDefault="00D058A3" w:rsidP="00D058A3">
      <w:pPr>
        <w:numPr>
          <w:ilvl w:val="0"/>
          <w:numId w:val="15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планировать свои действия в соот</w:t>
      </w:r>
      <w:r w:rsidR="0071734A">
        <w:rPr>
          <w:rFonts w:ascii="Times New Roman" w:eastAsia="Times New Roman" w:hAnsi="Times New Roman" w:cs="Times New Roman"/>
          <w:sz w:val="24"/>
          <w:szCs w:val="24"/>
          <w:lang w:eastAsia="ar-SA"/>
        </w:rPr>
        <w:t>ветствии с поставленной задачей</w:t>
      </w:r>
    </w:p>
    <w:p w14:paraId="58D3F445" w14:textId="77777777" w:rsidR="00D058A3" w:rsidRPr="00D058A3" w:rsidRDefault="00D058A3" w:rsidP="00D058A3">
      <w:pPr>
        <w:numPr>
          <w:ilvl w:val="0"/>
          <w:numId w:val="15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наблюдать, сравни</w:t>
      </w:r>
      <w:r w:rsidR="0071734A">
        <w:rPr>
          <w:rFonts w:ascii="Times New Roman" w:eastAsia="Times New Roman" w:hAnsi="Times New Roman" w:cs="Times New Roman"/>
          <w:sz w:val="24"/>
          <w:szCs w:val="24"/>
          <w:lang w:eastAsia="ar-SA"/>
        </w:rPr>
        <w:t>вать по признакам, сопоставлять</w:t>
      </w:r>
    </w:p>
    <w:p w14:paraId="564EE191" w14:textId="77777777" w:rsidR="00D058A3" w:rsidRPr="00D058A3" w:rsidRDefault="00D058A3" w:rsidP="00D058A3">
      <w:pPr>
        <w:numPr>
          <w:ilvl w:val="0"/>
          <w:numId w:val="15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обогатить представление о собствен</w:t>
      </w:r>
      <w:r w:rsidR="0071734A">
        <w:rPr>
          <w:rFonts w:ascii="Times New Roman" w:eastAsia="Times New Roman" w:hAnsi="Times New Roman" w:cs="Times New Roman"/>
          <w:sz w:val="24"/>
          <w:szCs w:val="24"/>
          <w:lang w:eastAsia="ar-SA"/>
        </w:rPr>
        <w:t>ных возможностях и способностях</w:t>
      </w:r>
    </w:p>
    <w:p w14:paraId="2B306419" w14:textId="77777777" w:rsidR="00D058A3" w:rsidRPr="00D058A3" w:rsidRDefault="00D058A3" w:rsidP="00D058A3">
      <w:pPr>
        <w:numPr>
          <w:ilvl w:val="0"/>
          <w:numId w:val="15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учиться наблюдать и осознавать проис</w:t>
      </w:r>
      <w:r w:rsidR="0071734A">
        <w:rPr>
          <w:rFonts w:ascii="Times New Roman" w:eastAsia="Times New Roman" w:hAnsi="Times New Roman" w:cs="Times New Roman"/>
          <w:sz w:val="24"/>
          <w:szCs w:val="24"/>
          <w:lang w:eastAsia="ar-SA"/>
        </w:rPr>
        <w:t>ходящие в самом себе изменения</w:t>
      </w:r>
    </w:p>
    <w:p w14:paraId="7A7CE68D" w14:textId="77777777" w:rsidR="00D058A3" w:rsidRPr="00D058A3" w:rsidRDefault="00D058A3" w:rsidP="00D058A3">
      <w:pPr>
        <w:numPr>
          <w:ilvl w:val="0"/>
          <w:numId w:val="15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оценивать правильность выполнения действий и к</w:t>
      </w:r>
      <w:r w:rsidR="0071734A">
        <w:rPr>
          <w:rFonts w:ascii="Times New Roman" w:eastAsia="Times New Roman" w:hAnsi="Times New Roman" w:cs="Times New Roman"/>
          <w:sz w:val="24"/>
          <w:szCs w:val="24"/>
          <w:lang w:eastAsia="ar-SA"/>
        </w:rPr>
        <w:t>орректировать при необходимости</w:t>
      </w:r>
    </w:p>
    <w:p w14:paraId="24A59667" w14:textId="77777777" w:rsidR="00D058A3" w:rsidRPr="00D058A3" w:rsidRDefault="00D058A3" w:rsidP="00D058A3">
      <w:pPr>
        <w:numPr>
          <w:ilvl w:val="0"/>
          <w:numId w:val="15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учиться моделировать новый образ на </w:t>
      </w:r>
      <w:r w:rsidR="0071734A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основе личного жизненного опыта</w:t>
      </w:r>
    </w:p>
    <w:p w14:paraId="7F87A589" w14:textId="77777777" w:rsidR="00D058A3" w:rsidRPr="00D058A3" w:rsidRDefault="00D058A3" w:rsidP="00D058A3">
      <w:pPr>
        <w:numPr>
          <w:ilvl w:val="0"/>
          <w:numId w:val="15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находить ответы на вопросы в те</w:t>
      </w:r>
      <w:r w:rsidR="0071734A">
        <w:rPr>
          <w:rFonts w:ascii="Times New Roman" w:eastAsia="Times New Roman" w:hAnsi="Times New Roman" w:cs="Times New Roman"/>
          <w:sz w:val="24"/>
          <w:szCs w:val="24"/>
          <w:lang w:eastAsia="ar-SA"/>
        </w:rPr>
        <w:t>ксте, перерабатывать информацию</w:t>
      </w:r>
    </w:p>
    <w:p w14:paraId="11E67AD9" w14:textId="77777777" w:rsidR="00D058A3" w:rsidRPr="00D058A3" w:rsidRDefault="00D058A3" w:rsidP="00D058A3">
      <w:pPr>
        <w:numPr>
          <w:ilvl w:val="0"/>
          <w:numId w:val="15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адекватно воспринимать оценку учителя.</w:t>
      </w:r>
    </w:p>
    <w:p w14:paraId="520396E5" w14:textId="77777777" w:rsidR="00D058A3" w:rsidRPr="00D058A3" w:rsidRDefault="00D058A3" w:rsidP="00D058A3">
      <w:pPr>
        <w:suppressAutoHyphens/>
        <w:spacing w:after="0" w:line="360" w:lineRule="auto"/>
        <w:ind w:left="79" w:hanging="32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Коммуникативные УУД:</w:t>
      </w:r>
    </w:p>
    <w:p w14:paraId="6EC0B4A4" w14:textId="77777777" w:rsidR="00D058A3" w:rsidRPr="00D058A3" w:rsidRDefault="00D058A3" w:rsidP="00D058A3">
      <w:pPr>
        <w:numPr>
          <w:ilvl w:val="0"/>
          <w:numId w:val="16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ориентироваться на позицию парт</w:t>
      </w:r>
      <w:r w:rsidR="0071734A">
        <w:rPr>
          <w:rFonts w:ascii="Times New Roman" w:eastAsia="Times New Roman" w:hAnsi="Times New Roman" w:cs="Times New Roman"/>
          <w:sz w:val="24"/>
          <w:szCs w:val="24"/>
          <w:lang w:eastAsia="ar-SA"/>
        </w:rPr>
        <w:t>нёра в общении и взаимодействии</w:t>
      </w:r>
    </w:p>
    <w:p w14:paraId="71DEF588" w14:textId="77777777" w:rsidR="00D058A3" w:rsidRPr="00D058A3" w:rsidRDefault="00D058A3" w:rsidP="00D058A3">
      <w:pPr>
        <w:numPr>
          <w:ilvl w:val="0"/>
          <w:numId w:val="16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учиться конт</w:t>
      </w:r>
      <w:r w:rsidR="0071734A">
        <w:rPr>
          <w:rFonts w:ascii="Times New Roman" w:eastAsia="Times New Roman" w:hAnsi="Times New Roman" w:cs="Times New Roman"/>
          <w:sz w:val="24"/>
          <w:szCs w:val="24"/>
          <w:lang w:eastAsia="ar-SA"/>
        </w:rPr>
        <w:t>ролировать свою речь и поступки</w:t>
      </w:r>
    </w:p>
    <w:p w14:paraId="117E4949" w14:textId="77777777" w:rsidR="00D058A3" w:rsidRPr="00D058A3" w:rsidRDefault="00D058A3" w:rsidP="00D058A3">
      <w:pPr>
        <w:numPr>
          <w:ilvl w:val="0"/>
          <w:numId w:val="16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учиться толерант</w:t>
      </w:r>
      <w:r w:rsidR="0071734A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ному отношению к другому мнению</w:t>
      </w:r>
    </w:p>
    <w:p w14:paraId="34CE3822" w14:textId="77777777" w:rsidR="00D058A3" w:rsidRPr="00D058A3" w:rsidRDefault="00D058A3" w:rsidP="00D058A3">
      <w:pPr>
        <w:numPr>
          <w:ilvl w:val="0"/>
          <w:numId w:val="16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учиться самостоятельно решать проблемы в общени</w:t>
      </w:r>
      <w:r w:rsidR="0071734A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</w:p>
    <w:p w14:paraId="664C362F" w14:textId="77777777" w:rsidR="00D058A3" w:rsidRPr="00D058A3" w:rsidRDefault="00D058A3" w:rsidP="00D058A3">
      <w:pPr>
        <w:numPr>
          <w:ilvl w:val="0"/>
          <w:numId w:val="16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осознавать необходимость признан</w:t>
      </w:r>
      <w:r w:rsidR="0071734A">
        <w:rPr>
          <w:rFonts w:ascii="Times New Roman" w:eastAsia="Times New Roman" w:hAnsi="Times New Roman" w:cs="Times New Roman"/>
          <w:sz w:val="24"/>
          <w:szCs w:val="24"/>
          <w:lang w:eastAsia="ar-SA"/>
        </w:rPr>
        <w:t>ия и уважения прав других людей</w:t>
      </w:r>
    </w:p>
    <w:p w14:paraId="14C78E01" w14:textId="77777777" w:rsidR="00D058A3" w:rsidRPr="00D058A3" w:rsidRDefault="00D058A3" w:rsidP="00D058A3">
      <w:pPr>
        <w:numPr>
          <w:ilvl w:val="0"/>
          <w:numId w:val="16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формулировать св</w:t>
      </w:r>
      <w:r w:rsidR="0071734A">
        <w:rPr>
          <w:rFonts w:ascii="Times New Roman" w:eastAsia="Times New Roman" w:hAnsi="Times New Roman" w:cs="Times New Roman"/>
          <w:sz w:val="24"/>
          <w:szCs w:val="24"/>
          <w:lang w:eastAsia="ar-SA"/>
        </w:rPr>
        <w:t>оё собственное мнение и позицию</w:t>
      </w:r>
    </w:p>
    <w:p w14:paraId="469F898A" w14:textId="77777777" w:rsidR="00D058A3" w:rsidRDefault="00D058A3" w:rsidP="00D058A3">
      <w:pPr>
        <w:numPr>
          <w:ilvl w:val="0"/>
          <w:numId w:val="16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учиться грамотно, задавать </w:t>
      </w:r>
      <w:r w:rsidR="0071734A">
        <w:rPr>
          <w:rFonts w:ascii="Times New Roman" w:eastAsia="Times New Roman" w:hAnsi="Times New Roman" w:cs="Times New Roman"/>
          <w:sz w:val="24"/>
          <w:szCs w:val="24"/>
          <w:lang w:eastAsia="ar-SA"/>
        </w:rPr>
        <w:t>вопросы и участвовать в диалоге.</w:t>
      </w:r>
    </w:p>
    <w:p w14:paraId="716C506A" w14:textId="77777777" w:rsidR="00B12186" w:rsidRDefault="00B12186" w:rsidP="00D058A3">
      <w:pPr>
        <w:tabs>
          <w:tab w:val="left" w:pos="4504"/>
        </w:tabs>
        <w:jc w:val="center"/>
        <w:rPr>
          <w:rFonts w:ascii="Times New Roman" w:hAnsi="Times New Roman"/>
          <w:bCs/>
          <w:sz w:val="24"/>
          <w:szCs w:val="24"/>
        </w:rPr>
      </w:pPr>
    </w:p>
    <w:p w14:paraId="6C26FD2E" w14:textId="77777777" w:rsidR="005A15F8" w:rsidRDefault="005A15F8" w:rsidP="00D058A3">
      <w:pPr>
        <w:tabs>
          <w:tab w:val="left" w:pos="4504"/>
        </w:tabs>
        <w:jc w:val="center"/>
        <w:rPr>
          <w:rFonts w:ascii="Times New Roman" w:hAnsi="Times New Roman"/>
          <w:bCs/>
          <w:sz w:val="24"/>
          <w:szCs w:val="24"/>
        </w:rPr>
      </w:pPr>
    </w:p>
    <w:p w14:paraId="6355F82E" w14:textId="30A2AF2C" w:rsidR="00802C2F" w:rsidRDefault="00802C2F" w:rsidP="00D058A3">
      <w:pPr>
        <w:tabs>
          <w:tab w:val="left" w:pos="4504"/>
        </w:tabs>
        <w:jc w:val="center"/>
        <w:rPr>
          <w:rFonts w:ascii="Times New Roman" w:hAnsi="Times New Roman"/>
          <w:bCs/>
          <w:sz w:val="24"/>
          <w:szCs w:val="24"/>
        </w:rPr>
      </w:pPr>
      <w:r w:rsidRPr="00031124">
        <w:rPr>
          <w:rFonts w:ascii="Times New Roman" w:hAnsi="Times New Roman"/>
          <w:bCs/>
          <w:sz w:val="24"/>
          <w:szCs w:val="24"/>
        </w:rPr>
        <w:t>СОДЕРЖАНИЕ КУРСА ВНЕУРОЧНОЙ ДЕЯТЕЛЬНОСТИ С УКАЗАНИЕМ</w:t>
      </w:r>
    </w:p>
    <w:p w14:paraId="741ED858" w14:textId="77777777" w:rsidR="00802C2F" w:rsidRDefault="00802C2F" w:rsidP="00D058A3">
      <w:pPr>
        <w:tabs>
          <w:tab w:val="left" w:pos="4504"/>
        </w:tabs>
        <w:jc w:val="center"/>
        <w:rPr>
          <w:rFonts w:ascii="Times New Roman" w:hAnsi="Times New Roman"/>
          <w:bCs/>
          <w:sz w:val="24"/>
          <w:szCs w:val="24"/>
        </w:rPr>
      </w:pPr>
      <w:r w:rsidRPr="00031124">
        <w:rPr>
          <w:rFonts w:ascii="Times New Roman" w:hAnsi="Times New Roman"/>
          <w:bCs/>
          <w:sz w:val="24"/>
          <w:szCs w:val="24"/>
        </w:rPr>
        <w:t xml:space="preserve"> ФОРМ ОРГАНИЗАЦИИ И ВИДОВ ДЕЯТЕЛЬНОСТИ</w:t>
      </w:r>
    </w:p>
    <w:p w14:paraId="5E5EADCA" w14:textId="77777777" w:rsidR="00802C2F" w:rsidRPr="00802C2F" w:rsidRDefault="00802C2F" w:rsidP="00802C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C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Формы работы.</w:t>
      </w:r>
    </w:p>
    <w:p w14:paraId="713E081B" w14:textId="77777777" w:rsidR="00802C2F" w:rsidRPr="00D058A3" w:rsidRDefault="00802C2F" w:rsidP="00802C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Тренинги</w:t>
      </w:r>
    </w:p>
    <w:p w14:paraId="73C9D8F5" w14:textId="77777777" w:rsidR="00802C2F" w:rsidRPr="00D058A3" w:rsidRDefault="00802C2F" w:rsidP="00802C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и дискуссии</w:t>
      </w:r>
    </w:p>
    <w:p w14:paraId="2195379A" w14:textId="77777777" w:rsidR="00802C2F" w:rsidRPr="00D058A3" w:rsidRDefault="00802C2F" w:rsidP="00802C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(словесные, подвижные, сюжетно-ролевые, с куклами и игрушками)</w:t>
      </w:r>
    </w:p>
    <w:p w14:paraId="7482C783" w14:textId="77777777" w:rsidR="00802C2F" w:rsidRPr="00D058A3" w:rsidRDefault="00802C2F" w:rsidP="00802C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Релаксационные упражнения</w:t>
      </w:r>
    </w:p>
    <w:p w14:paraId="582CF21C" w14:textId="77777777" w:rsidR="00802C2F" w:rsidRPr="00D058A3" w:rsidRDefault="00802C2F" w:rsidP="00802C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Психигимностические этюды и элементы.</w:t>
      </w:r>
    </w:p>
    <w:p w14:paraId="4F511063" w14:textId="77777777" w:rsidR="00802C2F" w:rsidRPr="00D058A3" w:rsidRDefault="00802C2F" w:rsidP="00802C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книгой</w:t>
      </w:r>
    </w:p>
    <w:p w14:paraId="73EE753C" w14:textId="77777777" w:rsidR="00802C2F" w:rsidRPr="00D058A3" w:rsidRDefault="00802C2F" w:rsidP="00802C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притчами</w:t>
      </w:r>
    </w:p>
    <w:p w14:paraId="1E1485BF" w14:textId="77777777" w:rsidR="00802C2F" w:rsidRPr="00D058A3" w:rsidRDefault="00802C2F" w:rsidP="00802C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 фильмов</w:t>
      </w:r>
    </w:p>
    <w:p w14:paraId="145BA91C" w14:textId="77777777" w:rsidR="00802C2F" w:rsidRPr="00802C2F" w:rsidRDefault="00802C2F" w:rsidP="00802C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 формы контроля.</w:t>
      </w:r>
    </w:p>
    <w:p w14:paraId="1B735DE8" w14:textId="77777777" w:rsidR="00802C2F" w:rsidRPr="00802C2F" w:rsidRDefault="00802C2F" w:rsidP="00802C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C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результаты</w:t>
      </w:r>
    </w:p>
    <w:p w14:paraId="33E652BE" w14:textId="77777777" w:rsidR="00802C2F" w:rsidRPr="00802C2F" w:rsidRDefault="00802C2F" w:rsidP="00802C2F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C2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 уровень тревожности</w:t>
      </w:r>
    </w:p>
    <w:p w14:paraId="2601051D" w14:textId="77777777" w:rsidR="00802C2F" w:rsidRPr="00802C2F" w:rsidRDefault="00802C2F" w:rsidP="00802C2F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C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и адекватная самооценка</w:t>
      </w:r>
    </w:p>
    <w:p w14:paraId="102DE4F5" w14:textId="77777777" w:rsidR="00802C2F" w:rsidRPr="00802C2F" w:rsidRDefault="00802C2F" w:rsidP="00802C2F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 отношение к себе и своей личности</w:t>
      </w:r>
    </w:p>
    <w:p w14:paraId="4BB5400E" w14:textId="77777777" w:rsidR="00802C2F" w:rsidRPr="00802C2F" w:rsidRDefault="00802C2F" w:rsidP="00802C2F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C2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сформированные умения общения со сверстниками и взрослыми, в том числе педагогами</w:t>
      </w:r>
    </w:p>
    <w:p w14:paraId="036723A5" w14:textId="77777777" w:rsidR="00802C2F" w:rsidRPr="00802C2F" w:rsidRDefault="00802C2F" w:rsidP="00802C2F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Сплоченный классный коллектив обучающихся с положительной мотивацией к обучению.</w:t>
      </w:r>
    </w:p>
    <w:p w14:paraId="26CF1A27" w14:textId="77777777" w:rsidR="00802C2F" w:rsidRPr="00802C2F" w:rsidRDefault="00802C2F" w:rsidP="00802C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C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2C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Формы контроля:</w:t>
      </w:r>
    </w:p>
    <w:p w14:paraId="722B2042" w14:textId="77777777" w:rsidR="00802C2F" w:rsidRPr="00D058A3" w:rsidRDefault="00802C2F" w:rsidP="00802C2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C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</w:t>
      </w:r>
      <w:r w:rsidRPr="00D0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(групповое или индивидуальное) </w:t>
      </w:r>
    </w:p>
    <w:p w14:paraId="7B8178DD" w14:textId="77777777" w:rsidR="00802C2F" w:rsidRPr="00D058A3" w:rsidRDefault="00802C2F" w:rsidP="00802C2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проективных методик диагностики </w:t>
      </w:r>
    </w:p>
    <w:p w14:paraId="31069DEA" w14:textId="77777777" w:rsidR="00802C2F" w:rsidRDefault="00802C2F" w:rsidP="00802C2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  </w:t>
      </w:r>
    </w:p>
    <w:p w14:paraId="14ACE655" w14:textId="77777777" w:rsidR="00C95F0B" w:rsidRDefault="00C95F0B" w:rsidP="00C95F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99473" w14:textId="77777777" w:rsidR="00C95F0B" w:rsidRDefault="00C95F0B" w:rsidP="00C95F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30766" w14:textId="77777777" w:rsidR="00C95F0B" w:rsidRDefault="00C95F0B" w:rsidP="00C95F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59F8E" w14:textId="77777777" w:rsidR="00C95F0B" w:rsidRDefault="00C95F0B" w:rsidP="00C95F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F111C" w14:textId="77777777" w:rsidR="00C95F0B" w:rsidRDefault="00C95F0B" w:rsidP="00C95F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9FBD4" w14:textId="77777777" w:rsidR="00C95F0B" w:rsidRDefault="00C95F0B" w:rsidP="00C95F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CAD7E" w14:textId="77777777" w:rsidR="00C95F0B" w:rsidRDefault="00C95F0B" w:rsidP="00C95F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DEE94" w14:textId="77777777" w:rsidR="00C95F0B" w:rsidRDefault="00C95F0B" w:rsidP="00C95F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0C4F1" w14:textId="77777777" w:rsidR="005A15F8" w:rsidRDefault="005A15F8" w:rsidP="00C95F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85F75" w14:textId="77777777" w:rsidR="005A15F8" w:rsidRPr="00D058A3" w:rsidRDefault="005A15F8" w:rsidP="00C95F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4D593" w14:textId="77777777" w:rsidR="00F83B76" w:rsidRDefault="00F83B76" w:rsidP="00F83B76">
      <w:pPr>
        <w:tabs>
          <w:tab w:val="left" w:pos="4504"/>
        </w:tabs>
        <w:jc w:val="center"/>
        <w:rPr>
          <w:rFonts w:ascii="Times New Roman" w:hAnsi="Times New Roman"/>
          <w:bCs/>
          <w:sz w:val="24"/>
          <w:szCs w:val="24"/>
        </w:rPr>
      </w:pPr>
    </w:p>
    <w:p w14:paraId="0685D4CD" w14:textId="73310701" w:rsidR="00D058A3" w:rsidRPr="005A15F8" w:rsidRDefault="00F83B76" w:rsidP="005A15F8">
      <w:pPr>
        <w:tabs>
          <w:tab w:val="left" w:pos="45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31124">
        <w:rPr>
          <w:rFonts w:ascii="Times New Roman" w:hAnsi="Times New Roman"/>
          <w:bCs/>
          <w:sz w:val="24"/>
          <w:szCs w:val="24"/>
        </w:rPr>
        <w:t>СОДЕРЖАНИЕ КУРСА ВНЕУРОЧНОЙ ДЕЯТЕЛЬНОСТИ</w:t>
      </w:r>
    </w:p>
    <w:tbl>
      <w:tblPr>
        <w:tblStyle w:val="a5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2"/>
        <w:gridCol w:w="489"/>
        <w:gridCol w:w="1451"/>
        <w:gridCol w:w="1134"/>
        <w:gridCol w:w="2977"/>
        <w:gridCol w:w="4111"/>
        <w:gridCol w:w="5103"/>
      </w:tblGrid>
      <w:tr w:rsidR="006E45ED" w:rsidRPr="00E05566" w14:paraId="29BD981C" w14:textId="77777777" w:rsidTr="006E45ED">
        <w:trPr>
          <w:trHeight w:val="138"/>
        </w:trPr>
        <w:tc>
          <w:tcPr>
            <w:tcW w:w="612" w:type="dxa"/>
          </w:tcPr>
          <w:p w14:paraId="57416F33" w14:textId="77777777" w:rsidR="006E45ED" w:rsidRPr="006B4A00" w:rsidRDefault="006E45ED" w:rsidP="008A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6B4A0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489" w:type="dxa"/>
          </w:tcPr>
          <w:p w14:paraId="0453D03F" w14:textId="77777777" w:rsidR="006E45ED" w:rsidRPr="006B4A00" w:rsidRDefault="006E45ED" w:rsidP="008A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1" w:type="dxa"/>
          </w:tcPr>
          <w:p w14:paraId="1E68B6C3" w14:textId="77777777" w:rsidR="006E45ED" w:rsidRPr="006B4A00" w:rsidRDefault="006E45ED" w:rsidP="008A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14:paraId="32382152" w14:textId="77777777" w:rsidR="006E45ED" w:rsidRPr="006B4A00" w:rsidRDefault="006E45ED" w:rsidP="008A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</w:tcPr>
          <w:p w14:paraId="2E630F65" w14:textId="4AF59C06" w:rsidR="006E45ED" w:rsidRPr="006B4A00" w:rsidRDefault="006E45ED" w:rsidP="008A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00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4111" w:type="dxa"/>
          </w:tcPr>
          <w:p w14:paraId="29526FE8" w14:textId="77777777" w:rsidR="006E45ED" w:rsidRPr="006B4A00" w:rsidRDefault="006E45ED" w:rsidP="008A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0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5103" w:type="dxa"/>
          </w:tcPr>
          <w:p w14:paraId="5A9BE56E" w14:textId="77777777" w:rsidR="006E45ED" w:rsidRPr="006B4A00" w:rsidRDefault="006E45ED" w:rsidP="008A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0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E45ED" w:rsidRPr="00E05566" w14:paraId="22069665" w14:textId="77777777" w:rsidTr="006E45ED">
        <w:trPr>
          <w:trHeight w:val="138"/>
        </w:trPr>
        <w:tc>
          <w:tcPr>
            <w:tcW w:w="612" w:type="dxa"/>
            <w:vMerge w:val="restart"/>
            <w:textDirection w:val="btLr"/>
          </w:tcPr>
          <w:p w14:paraId="69813A45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05566">
              <w:rPr>
                <w:color w:val="000000"/>
              </w:rPr>
              <w:t>Мое настроение</w:t>
            </w:r>
          </w:p>
          <w:p w14:paraId="1DA54994" w14:textId="77777777" w:rsidR="006E45ED" w:rsidRPr="00E05566" w:rsidRDefault="006E45ED" w:rsidP="008A249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</w:tcPr>
          <w:p w14:paraId="69046471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1</w:t>
            </w:r>
          </w:p>
        </w:tc>
        <w:tc>
          <w:tcPr>
            <w:tcW w:w="1451" w:type="dxa"/>
          </w:tcPr>
          <w:p w14:paraId="688E2D4C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Введение в мир психологии</w:t>
            </w:r>
          </w:p>
          <w:p w14:paraId="316CAC2E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311625F2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1</w:t>
            </w:r>
          </w:p>
        </w:tc>
        <w:tc>
          <w:tcPr>
            <w:tcW w:w="2977" w:type="dxa"/>
            <w:vMerge w:val="restart"/>
          </w:tcPr>
          <w:p w14:paraId="39BA8876" w14:textId="0D19C749" w:rsidR="006E45ED" w:rsidRPr="00E05566" w:rsidRDefault="006E45ED" w:rsidP="008A249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05566">
              <w:rPr>
                <w:color w:val="000000"/>
              </w:rPr>
              <w:t>- Сплочение классного коллектив</w:t>
            </w:r>
            <w:r>
              <w:rPr>
                <w:color w:val="000000"/>
              </w:rPr>
              <w:t>а</w:t>
            </w:r>
            <w:r w:rsidRPr="00E05566">
              <w:rPr>
                <w:color w:val="000000"/>
              </w:rPr>
              <w:t>.</w:t>
            </w:r>
          </w:p>
          <w:p w14:paraId="4411DEA6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05566">
              <w:rPr>
                <w:color w:val="000000"/>
              </w:rPr>
              <w:t>- Научить осознавать свои эмоциональные состояния.</w:t>
            </w:r>
          </w:p>
          <w:p w14:paraId="7C976097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05566">
              <w:rPr>
                <w:color w:val="000000"/>
              </w:rPr>
              <w:t xml:space="preserve"> -Развитие доброжелательного отношения к себе и к другим.</w:t>
            </w:r>
          </w:p>
          <w:p w14:paraId="56617C56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05566">
              <w:rPr>
                <w:color w:val="000000"/>
              </w:rPr>
              <w:t>- Научить детей работа</w:t>
            </w:r>
            <w:r>
              <w:rPr>
                <w:color w:val="000000"/>
              </w:rPr>
              <w:t>ть сплоченной, дружной командой.</w:t>
            </w:r>
            <w:r w:rsidRPr="00E05566">
              <w:rPr>
                <w:color w:val="000000"/>
              </w:rPr>
              <w:br/>
              <w:t>-</w:t>
            </w:r>
            <w:r>
              <w:rPr>
                <w:color w:val="000000"/>
              </w:rPr>
              <w:t xml:space="preserve"> Умение высказывать свое мнение.</w:t>
            </w:r>
            <w:r w:rsidRPr="00E05566">
              <w:rPr>
                <w:color w:val="000000"/>
              </w:rPr>
              <w:br/>
            </w:r>
          </w:p>
          <w:p w14:paraId="74EBD644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 </w:t>
            </w:r>
          </w:p>
        </w:tc>
        <w:tc>
          <w:tcPr>
            <w:tcW w:w="4111" w:type="dxa"/>
            <w:vMerge w:val="restart"/>
          </w:tcPr>
          <w:p w14:paraId="1687E58B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</w:pPr>
            <w:r w:rsidRPr="008A2494">
              <w:rPr>
                <w:b/>
                <w:color w:val="000000"/>
              </w:rPr>
              <w:t>Л</w:t>
            </w:r>
            <w:r w:rsidRPr="00E05566">
              <w:rPr>
                <w:color w:val="000000"/>
              </w:rPr>
              <w:t xml:space="preserve">. </w:t>
            </w:r>
            <w:r w:rsidRPr="00E05566">
              <w:t>Умеет находить выход из конфликтной ситуации, договариваться о взаимовыгодном сотрудничестве.</w:t>
            </w:r>
          </w:p>
          <w:p w14:paraId="767DBC44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</w:pPr>
            <w:r w:rsidRPr="008A2494">
              <w:rPr>
                <w:b/>
                <w:color w:val="000000"/>
              </w:rPr>
              <w:t xml:space="preserve">Р. </w:t>
            </w:r>
            <w:r w:rsidRPr="00E05566">
              <w:t xml:space="preserve">Ставит учебную задачу на основе соотнесения того, что уже известно и усвоено учащимися, и того, что еще не известно. </w:t>
            </w:r>
          </w:p>
          <w:p w14:paraId="50AC7470" w14:textId="77777777" w:rsidR="006E45ED" w:rsidRPr="00E05566" w:rsidRDefault="006E45ED" w:rsidP="008A2494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A2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К. </w:t>
            </w:r>
            <w:r w:rsidRPr="00E055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Умение аргументировать свое предложение, убеждать и уступать.</w:t>
            </w:r>
          </w:p>
          <w:p w14:paraId="02FBD0B9" w14:textId="77777777" w:rsidR="006E45ED" w:rsidRPr="00E05566" w:rsidRDefault="006E45ED" w:rsidP="008A24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0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Анализировать, сравнивать, группировать различные объекты, явления, факты</w:t>
            </w:r>
            <w:r w:rsidRPr="00E05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1182E921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66365900" w14:textId="77777777" w:rsidR="006E45ED" w:rsidRPr="00E05566" w:rsidRDefault="006E45ED" w:rsidP="008A24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«Правила работы на занятиях»;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«Ласковое имя», 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«Мое настроение»;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Игра «Атомы и молекулы», </w:t>
            </w:r>
          </w:p>
          <w:p w14:paraId="4E0146D1" w14:textId="77777777" w:rsidR="006E45ED" w:rsidRPr="00E05566" w:rsidRDefault="006E45ED" w:rsidP="008A24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«Комплименты», Рис. «Это Я»</w:t>
            </w:r>
          </w:p>
        </w:tc>
      </w:tr>
      <w:tr w:rsidR="006E45ED" w:rsidRPr="00E05566" w14:paraId="7408C702" w14:textId="77777777" w:rsidTr="006E45ED">
        <w:trPr>
          <w:trHeight w:val="138"/>
        </w:trPr>
        <w:tc>
          <w:tcPr>
            <w:tcW w:w="612" w:type="dxa"/>
            <w:vMerge/>
          </w:tcPr>
          <w:p w14:paraId="71C46BB1" w14:textId="77777777" w:rsidR="006E45ED" w:rsidRPr="00E05566" w:rsidRDefault="006E45ED" w:rsidP="008A24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</w:tcPr>
          <w:p w14:paraId="17645EB0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2-3</w:t>
            </w:r>
          </w:p>
        </w:tc>
        <w:tc>
          <w:tcPr>
            <w:tcW w:w="1451" w:type="dxa"/>
          </w:tcPr>
          <w:p w14:paraId="0091434F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Мое настроение</w:t>
            </w:r>
          </w:p>
          <w:p w14:paraId="5FCFD81B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43A27CAB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2</w:t>
            </w:r>
          </w:p>
        </w:tc>
        <w:tc>
          <w:tcPr>
            <w:tcW w:w="2977" w:type="dxa"/>
            <w:vMerge/>
          </w:tcPr>
          <w:p w14:paraId="4B9590E6" w14:textId="3E2C496E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111" w:type="dxa"/>
            <w:vMerge/>
          </w:tcPr>
          <w:p w14:paraId="43E4AD28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36D3BD0F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05566">
              <w:rPr>
                <w:color w:val="000000"/>
              </w:rPr>
              <w:t>«Что такое настроение»,</w:t>
            </w:r>
            <w:r w:rsidRPr="00E05566">
              <w:rPr>
                <w:color w:val="000000"/>
              </w:rPr>
              <w:br/>
              <w:t xml:space="preserve">«Я дома, в школе, с друзьями», «На что похоже мое настроение», Рисуночный тест «Узнай о себе все», «Молекулы», </w:t>
            </w:r>
            <w:r w:rsidRPr="00E05566">
              <w:rPr>
                <w:color w:val="000000"/>
              </w:rPr>
              <w:br/>
              <w:t xml:space="preserve">«Мои эмоции», «Тренируем эмоции», «Рисуем настроение». </w:t>
            </w:r>
          </w:p>
        </w:tc>
      </w:tr>
      <w:tr w:rsidR="006E45ED" w:rsidRPr="00E05566" w14:paraId="4726B262" w14:textId="77777777" w:rsidTr="006E45ED">
        <w:trPr>
          <w:trHeight w:val="138"/>
        </w:trPr>
        <w:tc>
          <w:tcPr>
            <w:tcW w:w="612" w:type="dxa"/>
            <w:vMerge/>
          </w:tcPr>
          <w:p w14:paraId="0FC77A69" w14:textId="77777777" w:rsidR="006E45ED" w:rsidRPr="00E05566" w:rsidRDefault="006E45ED" w:rsidP="008A24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</w:tcPr>
          <w:p w14:paraId="72AFCA29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4</w:t>
            </w:r>
          </w:p>
        </w:tc>
        <w:tc>
          <w:tcPr>
            <w:tcW w:w="1451" w:type="dxa"/>
          </w:tcPr>
          <w:p w14:paraId="5CEB73B0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Кто Я? Какой Я?</w:t>
            </w:r>
          </w:p>
        </w:tc>
        <w:tc>
          <w:tcPr>
            <w:tcW w:w="1134" w:type="dxa"/>
          </w:tcPr>
          <w:p w14:paraId="4FC21D40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1</w:t>
            </w:r>
          </w:p>
        </w:tc>
        <w:tc>
          <w:tcPr>
            <w:tcW w:w="2977" w:type="dxa"/>
            <w:vMerge/>
          </w:tcPr>
          <w:p w14:paraId="64E8F2D2" w14:textId="4A692D24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111" w:type="dxa"/>
            <w:vMerge/>
          </w:tcPr>
          <w:p w14:paraId="57B84292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52DEC48A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05566">
              <w:rPr>
                <w:color w:val="000000"/>
              </w:rPr>
              <w:t xml:space="preserve"> «Кто Я?», «Какой Я?», </w:t>
            </w:r>
            <w:r w:rsidRPr="00E05566">
              <w:rPr>
                <w:color w:val="000000"/>
              </w:rPr>
              <w:br/>
              <w:t xml:space="preserve">Рис. «Какой я сейчас», «Мороженое» , «Мое имя», </w:t>
            </w:r>
            <w:r w:rsidRPr="00E05566">
              <w:rPr>
                <w:color w:val="000000"/>
              </w:rPr>
              <w:br/>
              <w:t xml:space="preserve"> Рис. «Я в виде растений», </w:t>
            </w:r>
            <w:r w:rsidRPr="00E05566">
              <w:rPr>
                <w:color w:val="000000"/>
              </w:rPr>
              <w:br/>
              <w:t>«Герб»,  «Чем я отличаюсь от остальных» - мини-сочинение.</w:t>
            </w:r>
          </w:p>
        </w:tc>
      </w:tr>
      <w:tr w:rsidR="006E45ED" w:rsidRPr="00E05566" w14:paraId="31713DD8" w14:textId="77777777" w:rsidTr="006E45ED">
        <w:trPr>
          <w:trHeight w:val="138"/>
        </w:trPr>
        <w:tc>
          <w:tcPr>
            <w:tcW w:w="612" w:type="dxa"/>
            <w:vMerge w:val="restart"/>
          </w:tcPr>
          <w:p w14:paraId="329621AF" w14:textId="77777777" w:rsidR="006E45ED" w:rsidRPr="00E05566" w:rsidRDefault="006E45ED" w:rsidP="008A24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</w:tcPr>
          <w:p w14:paraId="4497065F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5-6</w:t>
            </w:r>
          </w:p>
        </w:tc>
        <w:tc>
          <w:tcPr>
            <w:tcW w:w="1451" w:type="dxa"/>
          </w:tcPr>
          <w:p w14:paraId="70DC5582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Радость.</w:t>
            </w:r>
            <w:r w:rsidRPr="00E05566">
              <w:rPr>
                <w:color w:val="000000"/>
              </w:rPr>
              <w:br/>
              <w:t>Удовольствие.</w:t>
            </w:r>
            <w:r w:rsidRPr="00E05566">
              <w:rPr>
                <w:color w:val="000000"/>
              </w:rPr>
              <w:br/>
              <w:t>Интерес.</w:t>
            </w:r>
            <w:r w:rsidRPr="00E05566">
              <w:rPr>
                <w:color w:val="000000"/>
              </w:rPr>
              <w:br/>
              <w:t>Счастье.</w:t>
            </w:r>
          </w:p>
        </w:tc>
        <w:tc>
          <w:tcPr>
            <w:tcW w:w="1134" w:type="dxa"/>
          </w:tcPr>
          <w:p w14:paraId="4FC944C0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2</w:t>
            </w:r>
          </w:p>
        </w:tc>
        <w:tc>
          <w:tcPr>
            <w:tcW w:w="2977" w:type="dxa"/>
            <w:vMerge/>
          </w:tcPr>
          <w:p w14:paraId="775F6292" w14:textId="4EDA0120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111" w:type="dxa"/>
            <w:vMerge/>
          </w:tcPr>
          <w:p w14:paraId="21557FAA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680F63B6" w14:textId="3EC26CC4" w:rsidR="006E45ED" w:rsidRPr="00E05566" w:rsidRDefault="006E45ED" w:rsidP="008A249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05566">
              <w:rPr>
                <w:color w:val="000000"/>
              </w:rPr>
              <w:t xml:space="preserve"> «Радость – это…», «Моя ладошка», «Мои желания», «Мои счастливые моменты в жизни» , - Рис. «Счастье», Моя звезда», </w:t>
            </w:r>
            <w:r w:rsidRPr="00E05566">
              <w:rPr>
                <w:color w:val="000000"/>
              </w:rPr>
              <w:br/>
              <w:t>- Методика «Волшебная страна чувств».</w:t>
            </w:r>
          </w:p>
        </w:tc>
      </w:tr>
      <w:tr w:rsidR="006E45ED" w:rsidRPr="00E05566" w14:paraId="7C0BCD93" w14:textId="77777777" w:rsidTr="006E45ED">
        <w:trPr>
          <w:trHeight w:val="138"/>
        </w:trPr>
        <w:tc>
          <w:tcPr>
            <w:tcW w:w="612" w:type="dxa"/>
            <w:vMerge/>
          </w:tcPr>
          <w:p w14:paraId="605E638E" w14:textId="77777777" w:rsidR="006E45ED" w:rsidRPr="00E05566" w:rsidRDefault="006E45ED" w:rsidP="008A24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</w:tcPr>
          <w:p w14:paraId="201E217E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7-8</w:t>
            </w:r>
          </w:p>
        </w:tc>
        <w:tc>
          <w:tcPr>
            <w:tcW w:w="1451" w:type="dxa"/>
          </w:tcPr>
          <w:p w14:paraId="3EF7AF9F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Грусть.</w:t>
            </w:r>
            <w:r w:rsidRPr="00E05566">
              <w:rPr>
                <w:color w:val="000000"/>
              </w:rPr>
              <w:br/>
              <w:t>Обида.</w:t>
            </w:r>
          </w:p>
        </w:tc>
        <w:tc>
          <w:tcPr>
            <w:tcW w:w="1134" w:type="dxa"/>
          </w:tcPr>
          <w:p w14:paraId="3F19403A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2</w:t>
            </w:r>
          </w:p>
        </w:tc>
        <w:tc>
          <w:tcPr>
            <w:tcW w:w="2977" w:type="dxa"/>
            <w:vMerge/>
          </w:tcPr>
          <w:p w14:paraId="46C1C644" w14:textId="29D661F0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111" w:type="dxa"/>
            <w:vMerge/>
          </w:tcPr>
          <w:p w14:paraId="12DFE656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32943D98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6E45ED" w:rsidRPr="00E05566" w14:paraId="7EA99080" w14:textId="77777777" w:rsidTr="006E45ED">
        <w:trPr>
          <w:trHeight w:val="138"/>
        </w:trPr>
        <w:tc>
          <w:tcPr>
            <w:tcW w:w="612" w:type="dxa"/>
            <w:vMerge/>
          </w:tcPr>
          <w:p w14:paraId="6BDA8D0A" w14:textId="77777777" w:rsidR="006E45ED" w:rsidRPr="00E05566" w:rsidRDefault="006E45ED" w:rsidP="008A24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</w:tcPr>
          <w:p w14:paraId="3A61B697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9-10</w:t>
            </w:r>
          </w:p>
        </w:tc>
        <w:tc>
          <w:tcPr>
            <w:tcW w:w="1451" w:type="dxa"/>
          </w:tcPr>
          <w:p w14:paraId="51A67F5E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Страх.</w:t>
            </w:r>
          </w:p>
          <w:p w14:paraId="7B71220B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 </w:t>
            </w:r>
          </w:p>
          <w:p w14:paraId="3E340B97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 </w:t>
            </w:r>
          </w:p>
          <w:p w14:paraId="6DAD629D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 </w:t>
            </w:r>
          </w:p>
          <w:p w14:paraId="2FAD1B2B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 </w:t>
            </w:r>
          </w:p>
          <w:p w14:paraId="1EF81D76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2F8EED5E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2</w:t>
            </w:r>
          </w:p>
        </w:tc>
        <w:tc>
          <w:tcPr>
            <w:tcW w:w="2977" w:type="dxa"/>
            <w:vMerge/>
          </w:tcPr>
          <w:p w14:paraId="1934FD27" w14:textId="37DEBE4E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111" w:type="dxa"/>
            <w:vMerge/>
          </w:tcPr>
          <w:p w14:paraId="20E07805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5E6909CB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05566">
              <w:rPr>
                <w:color w:val="000000"/>
              </w:rPr>
              <w:t>Тест «</w:t>
            </w:r>
            <w:r>
              <w:rPr>
                <w:color w:val="000000"/>
              </w:rPr>
              <w:t xml:space="preserve">Страхи в домиках», </w:t>
            </w:r>
            <w:r>
              <w:rPr>
                <w:color w:val="000000"/>
              </w:rPr>
              <w:br/>
              <w:t>-Рис.</w:t>
            </w:r>
            <w:r w:rsidRPr="00E05566">
              <w:rPr>
                <w:color w:val="000000"/>
              </w:rPr>
              <w:t xml:space="preserve"> «Несуществующее животное», </w:t>
            </w:r>
            <w:r w:rsidRPr="00E05566">
              <w:rPr>
                <w:color w:val="000000"/>
              </w:rPr>
              <w:br/>
              <w:t xml:space="preserve">- Рис. «Мой страх», </w:t>
            </w:r>
            <w:r w:rsidRPr="00E05566">
              <w:rPr>
                <w:color w:val="000000"/>
              </w:rPr>
              <w:br/>
              <w:t xml:space="preserve">«Одиночество», </w:t>
            </w:r>
            <w:r w:rsidRPr="00E05566">
              <w:rPr>
                <w:color w:val="000000"/>
              </w:rPr>
              <w:br/>
              <w:t>«</w:t>
            </w:r>
            <w:r>
              <w:rPr>
                <w:color w:val="000000"/>
              </w:rPr>
              <w:t xml:space="preserve">Способы преодоления страха», </w:t>
            </w:r>
            <w:r>
              <w:rPr>
                <w:color w:val="000000"/>
              </w:rPr>
              <w:br/>
            </w:r>
            <w:r w:rsidRPr="00E05566">
              <w:rPr>
                <w:color w:val="000000"/>
              </w:rPr>
              <w:t>Коллективный рисунок «Я ничего не боюсь».</w:t>
            </w:r>
          </w:p>
        </w:tc>
      </w:tr>
      <w:tr w:rsidR="006E45ED" w:rsidRPr="00E05566" w14:paraId="37290150" w14:textId="77777777" w:rsidTr="006E45ED">
        <w:trPr>
          <w:trHeight w:val="138"/>
        </w:trPr>
        <w:tc>
          <w:tcPr>
            <w:tcW w:w="612" w:type="dxa"/>
            <w:vMerge w:val="restart"/>
            <w:textDirection w:val="btLr"/>
          </w:tcPr>
          <w:p w14:paraId="4A1983F2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  <w:r w:rsidRPr="00E05566">
              <w:rPr>
                <w:color w:val="000000"/>
              </w:rPr>
              <w:t>Я и мир вокруг меня</w:t>
            </w:r>
          </w:p>
          <w:p w14:paraId="4FE7C815" w14:textId="77777777" w:rsidR="006E45ED" w:rsidRPr="00E05566" w:rsidRDefault="006E45ED" w:rsidP="008A24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</w:tcPr>
          <w:p w14:paraId="09F3C06C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05566">
              <w:rPr>
                <w:color w:val="000000"/>
              </w:rPr>
              <w:t>11</w:t>
            </w:r>
          </w:p>
        </w:tc>
        <w:tc>
          <w:tcPr>
            <w:tcW w:w="1451" w:type="dxa"/>
          </w:tcPr>
          <w:p w14:paraId="6729AD33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05566">
              <w:rPr>
                <w:color w:val="000000"/>
              </w:rPr>
              <w:t>День психологии</w:t>
            </w:r>
          </w:p>
          <w:p w14:paraId="44E65FAF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 </w:t>
            </w:r>
          </w:p>
          <w:p w14:paraId="54F19477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52D9758B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1</w:t>
            </w:r>
          </w:p>
        </w:tc>
        <w:tc>
          <w:tcPr>
            <w:tcW w:w="2977" w:type="dxa"/>
            <w:vMerge/>
          </w:tcPr>
          <w:p w14:paraId="7B7F26F1" w14:textId="25FF89EC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111" w:type="dxa"/>
            <w:vMerge/>
          </w:tcPr>
          <w:p w14:paraId="5805D666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72FEE1CA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05566">
              <w:rPr>
                <w:color w:val="000000"/>
              </w:rPr>
              <w:t>Задания на внимание;</w:t>
            </w:r>
            <w:r w:rsidRPr="00E05566">
              <w:rPr>
                <w:color w:val="000000"/>
              </w:rPr>
              <w:br/>
              <w:t>Упр. на память;</w:t>
            </w:r>
            <w:r w:rsidRPr="00E05566">
              <w:rPr>
                <w:color w:val="000000"/>
              </w:rPr>
              <w:br/>
              <w:t>Упр. на воображение и фантазию;</w:t>
            </w:r>
            <w:r w:rsidRPr="00E05566">
              <w:rPr>
                <w:color w:val="000000"/>
              </w:rPr>
              <w:br/>
              <w:t>Упр. на мышление;</w:t>
            </w:r>
            <w:r w:rsidRPr="00E05566">
              <w:rPr>
                <w:color w:val="000000"/>
              </w:rPr>
              <w:br/>
              <w:t>Коллективные рисунки;</w:t>
            </w:r>
            <w:r w:rsidRPr="00E05566">
              <w:rPr>
                <w:color w:val="000000"/>
              </w:rPr>
              <w:br/>
              <w:t>«Почта доверия»;</w:t>
            </w:r>
            <w:r w:rsidRPr="00E05566">
              <w:rPr>
                <w:color w:val="000000"/>
              </w:rPr>
              <w:br/>
              <w:t>«Психологическая газета»;</w:t>
            </w:r>
            <w:r w:rsidRPr="00E05566">
              <w:rPr>
                <w:color w:val="000000"/>
              </w:rPr>
              <w:br/>
              <w:t>-Рефлексия</w:t>
            </w:r>
          </w:p>
        </w:tc>
      </w:tr>
      <w:tr w:rsidR="006E45ED" w:rsidRPr="00E05566" w14:paraId="4FE8966C" w14:textId="77777777" w:rsidTr="006E45ED">
        <w:trPr>
          <w:trHeight w:val="138"/>
        </w:trPr>
        <w:tc>
          <w:tcPr>
            <w:tcW w:w="612" w:type="dxa"/>
            <w:vMerge/>
            <w:textDirection w:val="btLr"/>
          </w:tcPr>
          <w:p w14:paraId="3B242883" w14:textId="77777777" w:rsidR="006E45ED" w:rsidRPr="00E05566" w:rsidRDefault="006E45ED" w:rsidP="008A249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</w:tcPr>
          <w:p w14:paraId="75330A3F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12</w:t>
            </w:r>
          </w:p>
        </w:tc>
        <w:tc>
          <w:tcPr>
            <w:tcW w:w="1451" w:type="dxa"/>
          </w:tcPr>
          <w:p w14:paraId="421CF8DD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Я и мир вокруг меня</w:t>
            </w:r>
          </w:p>
          <w:p w14:paraId="6C84185D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 </w:t>
            </w:r>
          </w:p>
          <w:p w14:paraId="22A79F13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138E55FA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1</w:t>
            </w:r>
          </w:p>
        </w:tc>
        <w:tc>
          <w:tcPr>
            <w:tcW w:w="2977" w:type="dxa"/>
            <w:vMerge w:val="restart"/>
          </w:tcPr>
          <w:p w14:paraId="56850287" w14:textId="576D7286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-Развитие социально-коммуникативных навыков.</w:t>
            </w:r>
            <w:r w:rsidRPr="00E05566">
              <w:rPr>
                <w:color w:val="000000"/>
              </w:rPr>
              <w:br/>
              <w:t xml:space="preserve"> -Сплочение класса.</w:t>
            </w:r>
            <w:r w:rsidRPr="00E05566">
              <w:rPr>
                <w:color w:val="000000"/>
              </w:rPr>
              <w:br/>
              <w:t>Развивать умение высказывать свое мнение.</w:t>
            </w:r>
          </w:p>
          <w:p w14:paraId="47BEE36A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-Подчеркнуть ценность и уникальность внутреннего мира каждого человека.</w:t>
            </w:r>
          </w:p>
          <w:p w14:paraId="01272258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555D2C5C" w14:textId="77777777" w:rsidR="006E45ED" w:rsidRPr="00E05566" w:rsidRDefault="006E45ED" w:rsidP="008A2494">
            <w:pPr>
              <w:pStyle w:val="a6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4111" w:type="dxa"/>
            <w:vMerge w:val="restart"/>
          </w:tcPr>
          <w:p w14:paraId="727BAD92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</w:pPr>
            <w:r w:rsidRPr="00E05566">
              <w:rPr>
                <w:b/>
                <w:color w:val="000000"/>
              </w:rPr>
              <w:lastRenderedPageBreak/>
              <w:t>Л.</w:t>
            </w:r>
            <w:r w:rsidRPr="00E05566">
              <w:rPr>
                <w:color w:val="000000"/>
              </w:rPr>
              <w:t xml:space="preserve"> </w:t>
            </w:r>
            <w:r w:rsidRPr="00E05566">
              <w:t>Строит свои отношения со сверстниками и взрослыми на основе взаимопонимания и поддержки.</w:t>
            </w:r>
          </w:p>
          <w:p w14:paraId="0DBEB1C7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</w:pPr>
            <w:r w:rsidRPr="00E05566">
              <w:rPr>
                <w:b/>
                <w:color w:val="000000"/>
              </w:rPr>
              <w:t xml:space="preserve">Р. </w:t>
            </w:r>
            <w:r w:rsidRPr="00E05566">
              <w:t>Умеет планировать последовательность промежуточных целей с учетом конечного результата, вносит изменения в план с учетом результата предыдущего действия.</w:t>
            </w:r>
          </w:p>
          <w:p w14:paraId="67B6DCF5" w14:textId="77777777" w:rsidR="006E45ED" w:rsidRPr="00E05566" w:rsidRDefault="006E45ED" w:rsidP="008A2494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5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К.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55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Понимание возможности </w:t>
            </w:r>
            <w:r w:rsidRPr="00E055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различных позиций и точек зрения на какой-либо предмет или вопрос.</w:t>
            </w:r>
          </w:p>
          <w:p w14:paraId="6D478FA6" w14:textId="77777777" w:rsidR="006E45ED" w:rsidRPr="004615A8" w:rsidRDefault="006E45ED" w:rsidP="008A2494">
            <w:pPr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61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Уважение позиции других людей, отличную от собственной.</w:t>
            </w:r>
          </w:p>
          <w:p w14:paraId="6D5EBBAD" w14:textId="77777777" w:rsidR="006E45ED" w:rsidRPr="00E05566" w:rsidRDefault="006E45ED" w:rsidP="008A24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5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П.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делать выводы, перерабатывать информацию, преобразовывать её,  представлять информацию на основе схем, сообщений.</w:t>
            </w:r>
          </w:p>
          <w:p w14:paraId="6652DD19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13F8EEA9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05566">
              <w:rPr>
                <w:color w:val="000000"/>
              </w:rPr>
              <w:lastRenderedPageBreak/>
              <w:t xml:space="preserve"> «Я и мой мир»,  «20 желаний», «Пожелание», </w:t>
            </w:r>
            <w:r w:rsidRPr="00E05566">
              <w:rPr>
                <w:color w:val="000000"/>
              </w:rPr>
              <w:br/>
              <w:t xml:space="preserve">«Сад цветов», </w:t>
            </w:r>
            <w:r w:rsidRPr="00E05566">
              <w:rPr>
                <w:color w:val="000000"/>
              </w:rPr>
              <w:br/>
              <w:t xml:space="preserve"> Коллаж  «Формула успеха».</w:t>
            </w:r>
          </w:p>
        </w:tc>
      </w:tr>
      <w:tr w:rsidR="006E45ED" w:rsidRPr="00E05566" w14:paraId="36E2A4BC" w14:textId="77777777" w:rsidTr="006E45ED">
        <w:trPr>
          <w:trHeight w:val="138"/>
        </w:trPr>
        <w:tc>
          <w:tcPr>
            <w:tcW w:w="612" w:type="dxa"/>
            <w:vMerge/>
          </w:tcPr>
          <w:p w14:paraId="28DF7C96" w14:textId="77777777" w:rsidR="006E45ED" w:rsidRPr="00E05566" w:rsidRDefault="006E45ED" w:rsidP="008A24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</w:tcPr>
          <w:p w14:paraId="20BB47AF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13-14</w:t>
            </w:r>
          </w:p>
        </w:tc>
        <w:tc>
          <w:tcPr>
            <w:tcW w:w="1451" w:type="dxa"/>
          </w:tcPr>
          <w:p w14:paraId="4BB9B919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Я и мои друзья</w:t>
            </w:r>
            <w:r w:rsidRPr="00E05566">
              <w:rPr>
                <w:color w:val="000000"/>
              </w:rPr>
              <w:br/>
              <w:t>Правила дружбы</w:t>
            </w:r>
          </w:p>
        </w:tc>
        <w:tc>
          <w:tcPr>
            <w:tcW w:w="1134" w:type="dxa"/>
          </w:tcPr>
          <w:p w14:paraId="2EFEDA96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2</w:t>
            </w:r>
          </w:p>
        </w:tc>
        <w:tc>
          <w:tcPr>
            <w:tcW w:w="2977" w:type="dxa"/>
            <w:vMerge/>
          </w:tcPr>
          <w:p w14:paraId="0214728E" w14:textId="5A6F6D62" w:rsidR="006E45ED" w:rsidRPr="00E05566" w:rsidRDefault="006E45ED" w:rsidP="008A2494">
            <w:pPr>
              <w:pStyle w:val="a6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4111" w:type="dxa"/>
            <w:vMerge/>
          </w:tcPr>
          <w:p w14:paraId="657B5EB1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48EC937B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05566">
              <w:rPr>
                <w:color w:val="000000"/>
              </w:rPr>
              <w:t xml:space="preserve">«Групповая дискуссия», «Солнце, тучка, дождик», </w:t>
            </w:r>
            <w:r w:rsidRPr="00E05566">
              <w:rPr>
                <w:color w:val="000000"/>
              </w:rPr>
              <w:br/>
              <w:t xml:space="preserve">«Кто такой настоящий друг?», Игра «Мы - команда», Методика «Социометрия» </w:t>
            </w:r>
            <w:r w:rsidRPr="00E05566">
              <w:rPr>
                <w:color w:val="000000"/>
              </w:rPr>
              <w:br/>
            </w:r>
            <w:r w:rsidRPr="00E05566">
              <w:rPr>
                <w:color w:val="000000"/>
              </w:rPr>
              <w:lastRenderedPageBreak/>
              <w:t xml:space="preserve">«Измерим друг друга», </w:t>
            </w:r>
            <w:r w:rsidRPr="00E05566">
              <w:rPr>
                <w:color w:val="000000"/>
              </w:rPr>
              <w:br/>
              <w:t xml:space="preserve">«Телеграмма», «Выбираем друзей», </w:t>
            </w:r>
            <w:r w:rsidRPr="00E05566">
              <w:rPr>
                <w:color w:val="000000"/>
              </w:rPr>
              <w:br/>
              <w:t>Рис. «Школа зверей».</w:t>
            </w:r>
          </w:p>
        </w:tc>
      </w:tr>
      <w:tr w:rsidR="006E45ED" w:rsidRPr="00E05566" w14:paraId="6CA494A5" w14:textId="77777777" w:rsidTr="006E45ED">
        <w:trPr>
          <w:trHeight w:val="138"/>
        </w:trPr>
        <w:tc>
          <w:tcPr>
            <w:tcW w:w="612" w:type="dxa"/>
            <w:vMerge/>
          </w:tcPr>
          <w:p w14:paraId="2FD68BFA" w14:textId="77777777" w:rsidR="006E45ED" w:rsidRPr="00E05566" w:rsidRDefault="006E45ED" w:rsidP="008A24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</w:tcPr>
          <w:p w14:paraId="54C4BAD4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15</w:t>
            </w:r>
          </w:p>
        </w:tc>
        <w:tc>
          <w:tcPr>
            <w:tcW w:w="1451" w:type="dxa"/>
          </w:tcPr>
          <w:p w14:paraId="1A403C06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Я и  моя школа</w:t>
            </w:r>
          </w:p>
          <w:p w14:paraId="2D4B5FF6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3FAD3988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1</w:t>
            </w:r>
          </w:p>
        </w:tc>
        <w:tc>
          <w:tcPr>
            <w:tcW w:w="2977" w:type="dxa"/>
            <w:vMerge/>
          </w:tcPr>
          <w:p w14:paraId="7384F616" w14:textId="23728ED4" w:rsidR="006E45ED" w:rsidRPr="00E05566" w:rsidRDefault="006E45ED" w:rsidP="008A2494">
            <w:pPr>
              <w:pStyle w:val="a6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4111" w:type="dxa"/>
            <w:vMerge/>
          </w:tcPr>
          <w:p w14:paraId="4EE1A878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4208F4D0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05566">
              <w:rPr>
                <w:color w:val="000000"/>
              </w:rPr>
              <w:t>«Школа – это…», «Неоконченные  предложения»,  - Рис. «Школа на планете», «Наоборот», - Анкета «Психологический климат в классе»;</w:t>
            </w:r>
            <w:r w:rsidRPr="00E05566">
              <w:rPr>
                <w:color w:val="000000"/>
              </w:rPr>
              <w:br/>
            </w:r>
          </w:p>
        </w:tc>
      </w:tr>
      <w:tr w:rsidR="006E45ED" w:rsidRPr="00E05566" w14:paraId="06209DE4" w14:textId="77777777" w:rsidTr="006E45ED">
        <w:trPr>
          <w:trHeight w:val="138"/>
        </w:trPr>
        <w:tc>
          <w:tcPr>
            <w:tcW w:w="612" w:type="dxa"/>
            <w:vMerge/>
          </w:tcPr>
          <w:p w14:paraId="00E769EB" w14:textId="77777777" w:rsidR="006E45ED" w:rsidRPr="00E05566" w:rsidRDefault="006E45ED" w:rsidP="008A24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</w:tcPr>
          <w:p w14:paraId="48D7061B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451" w:type="dxa"/>
          </w:tcPr>
          <w:p w14:paraId="7C121A50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Я и моя семья</w:t>
            </w:r>
          </w:p>
          <w:p w14:paraId="5D8878EE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579424B1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3</w:t>
            </w:r>
          </w:p>
        </w:tc>
        <w:tc>
          <w:tcPr>
            <w:tcW w:w="2977" w:type="dxa"/>
            <w:vMerge/>
          </w:tcPr>
          <w:p w14:paraId="69507928" w14:textId="6E7FC233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111" w:type="dxa"/>
            <w:vMerge/>
          </w:tcPr>
          <w:p w14:paraId="4F44F216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230807D1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05566">
              <w:rPr>
                <w:color w:val="000000"/>
              </w:rPr>
              <w:t xml:space="preserve"> Анкета «Мои взаимоотношения», Анкета «Близкие ребенку люди»;</w:t>
            </w:r>
            <w:r w:rsidRPr="00E05566">
              <w:rPr>
                <w:color w:val="000000"/>
              </w:rPr>
              <w:br/>
              <w:t xml:space="preserve">- Рис. «Моя семья в виде растений», </w:t>
            </w:r>
            <w:r w:rsidRPr="00E05566">
              <w:rPr>
                <w:color w:val="000000"/>
              </w:rPr>
              <w:br/>
              <w:t xml:space="preserve">«Фруктовый салат», </w:t>
            </w:r>
            <w:r w:rsidRPr="00E05566">
              <w:rPr>
                <w:color w:val="000000"/>
              </w:rPr>
              <w:br/>
              <w:t xml:space="preserve">«Ласковые слова», </w:t>
            </w:r>
            <w:r w:rsidRPr="00E05566">
              <w:rPr>
                <w:color w:val="000000"/>
              </w:rPr>
              <w:br/>
              <w:t>Рис. «Выходной день в моей семье»;</w:t>
            </w:r>
            <w:r w:rsidRPr="00E05566">
              <w:rPr>
                <w:color w:val="000000"/>
              </w:rPr>
              <w:br/>
              <w:t>Сочинение – размышление «За что я люблю своих родителей», «Радости моего дома» или «Мой дом – моя крепость?!»</w:t>
            </w:r>
          </w:p>
        </w:tc>
      </w:tr>
      <w:tr w:rsidR="006E45ED" w:rsidRPr="00E05566" w14:paraId="107D10D0" w14:textId="77777777" w:rsidTr="006E45ED">
        <w:trPr>
          <w:trHeight w:val="138"/>
        </w:trPr>
        <w:tc>
          <w:tcPr>
            <w:tcW w:w="612" w:type="dxa"/>
            <w:vMerge w:val="restart"/>
          </w:tcPr>
          <w:p w14:paraId="2C55F9D0" w14:textId="77777777" w:rsidR="006E45ED" w:rsidRPr="00E05566" w:rsidRDefault="006E45ED" w:rsidP="008A24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</w:tcPr>
          <w:p w14:paraId="795D6D10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451" w:type="dxa"/>
          </w:tcPr>
          <w:p w14:paraId="102DEA1D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Мои способности</w:t>
            </w:r>
          </w:p>
        </w:tc>
        <w:tc>
          <w:tcPr>
            <w:tcW w:w="1134" w:type="dxa"/>
          </w:tcPr>
          <w:p w14:paraId="4C7B1235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2</w:t>
            </w:r>
          </w:p>
        </w:tc>
        <w:tc>
          <w:tcPr>
            <w:tcW w:w="2977" w:type="dxa"/>
            <w:vMerge/>
          </w:tcPr>
          <w:p w14:paraId="28765385" w14:textId="54673F3B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111" w:type="dxa"/>
            <w:vMerge/>
          </w:tcPr>
          <w:p w14:paraId="5E6EEE1B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60B16503" w14:textId="77777777" w:rsidR="006E45ED" w:rsidRPr="00E05566" w:rsidRDefault="006E45ED" w:rsidP="008A24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«Корректурная проба»;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М. Мюнстерберга; «Исключение понятий», - М. «Выделение существенных признаков», 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Тест «Кольца», «Цветок, дерево, фрукт», 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М. «Исключение лишнего»;</w:t>
            </w:r>
          </w:p>
        </w:tc>
      </w:tr>
      <w:tr w:rsidR="006E45ED" w:rsidRPr="00E05566" w14:paraId="2E732F52" w14:textId="77777777" w:rsidTr="006E45ED">
        <w:trPr>
          <w:trHeight w:val="138"/>
        </w:trPr>
        <w:tc>
          <w:tcPr>
            <w:tcW w:w="612" w:type="dxa"/>
            <w:vMerge/>
          </w:tcPr>
          <w:p w14:paraId="28FAC48B" w14:textId="77777777" w:rsidR="006E45ED" w:rsidRPr="00E05566" w:rsidRDefault="006E45ED" w:rsidP="008A24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</w:tcPr>
          <w:p w14:paraId="3752DF30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21</w:t>
            </w:r>
          </w:p>
        </w:tc>
        <w:tc>
          <w:tcPr>
            <w:tcW w:w="1451" w:type="dxa"/>
          </w:tcPr>
          <w:p w14:paraId="0149145A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Мой внутренний мир</w:t>
            </w:r>
          </w:p>
        </w:tc>
        <w:tc>
          <w:tcPr>
            <w:tcW w:w="1134" w:type="dxa"/>
          </w:tcPr>
          <w:p w14:paraId="6B9E60FD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1</w:t>
            </w:r>
          </w:p>
        </w:tc>
        <w:tc>
          <w:tcPr>
            <w:tcW w:w="2977" w:type="dxa"/>
            <w:vMerge/>
          </w:tcPr>
          <w:p w14:paraId="35FBAEC4" w14:textId="2C7594B6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111" w:type="dxa"/>
            <w:vMerge/>
          </w:tcPr>
          <w:p w14:paraId="136C66F4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40B658A3" w14:textId="77777777" w:rsidR="006E45ED" w:rsidRPr="00E05566" w:rsidRDefault="006E45ED" w:rsidP="008A24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рисунок- это чудо»,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«Если я камушек»,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«Скрепка», - Тест «Конструктивный человек из геометрических фигур»,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«Моя вселенная», «Точки»</w:t>
            </w:r>
          </w:p>
        </w:tc>
      </w:tr>
      <w:tr w:rsidR="006E45ED" w:rsidRPr="00E05566" w14:paraId="67C57F5B" w14:textId="77777777" w:rsidTr="006E45ED">
        <w:trPr>
          <w:trHeight w:val="138"/>
        </w:trPr>
        <w:tc>
          <w:tcPr>
            <w:tcW w:w="612" w:type="dxa"/>
            <w:vMerge/>
          </w:tcPr>
          <w:p w14:paraId="13EB28EB" w14:textId="77777777" w:rsidR="006E45ED" w:rsidRPr="00E05566" w:rsidRDefault="006E45ED" w:rsidP="008A24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</w:tcPr>
          <w:p w14:paraId="3F8D87D4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16-18</w:t>
            </w:r>
          </w:p>
        </w:tc>
        <w:tc>
          <w:tcPr>
            <w:tcW w:w="1451" w:type="dxa"/>
          </w:tcPr>
          <w:p w14:paraId="33A09C4B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Дружба девочек и мальчиков</w:t>
            </w:r>
          </w:p>
          <w:p w14:paraId="3398BFA4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 </w:t>
            </w:r>
          </w:p>
          <w:p w14:paraId="05FCBA9E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 </w:t>
            </w:r>
          </w:p>
          <w:p w14:paraId="4B8FF02D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6BFDD1B3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1</w:t>
            </w:r>
          </w:p>
        </w:tc>
        <w:tc>
          <w:tcPr>
            <w:tcW w:w="2977" w:type="dxa"/>
            <w:vMerge w:val="restart"/>
          </w:tcPr>
          <w:p w14:paraId="0362BAB0" w14:textId="0E7B709F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-Формирование нравственных качеств: умение дружить, беречь дружбу;</w:t>
            </w:r>
            <w:r w:rsidRPr="00E05566">
              <w:rPr>
                <w:color w:val="000000"/>
              </w:rPr>
              <w:br/>
              <w:t xml:space="preserve">- Умение находить в других положительные качества. </w:t>
            </w:r>
          </w:p>
          <w:p w14:paraId="7DA0B2BF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- Развитие навыков координации совместных действий.</w:t>
            </w:r>
          </w:p>
          <w:p w14:paraId="18F64E2A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- Научить детей в конфликтах идти на компромисс;</w:t>
            </w:r>
            <w:r w:rsidRPr="00E05566">
              <w:rPr>
                <w:color w:val="000000"/>
              </w:rPr>
              <w:br/>
            </w:r>
          </w:p>
          <w:p w14:paraId="3C214FA4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 </w:t>
            </w:r>
          </w:p>
          <w:p w14:paraId="64F90AC3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411EBFEB" w14:textId="77777777" w:rsidR="006E45ED" w:rsidRPr="00E05566" w:rsidRDefault="006E45ED" w:rsidP="008A2494">
            <w:pPr>
              <w:pStyle w:val="a6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4111" w:type="dxa"/>
            <w:vMerge w:val="restart"/>
          </w:tcPr>
          <w:p w14:paraId="53B5757C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</w:pPr>
            <w:r w:rsidRPr="00E05566">
              <w:rPr>
                <w:color w:val="000000"/>
              </w:rPr>
              <w:t xml:space="preserve"> </w:t>
            </w:r>
            <w:r w:rsidRPr="00E05566">
              <w:rPr>
                <w:b/>
                <w:color w:val="000000"/>
              </w:rPr>
              <w:t>Л.</w:t>
            </w:r>
            <w:r w:rsidRPr="00E05566">
              <w:rPr>
                <w:color w:val="000000"/>
              </w:rPr>
              <w:t xml:space="preserve"> </w:t>
            </w:r>
            <w:r w:rsidRPr="00E05566">
              <w:t>Умеет адаптироваться к динамично меняющемуся миру, способен сделать личностный выбор на основе норм морали.</w:t>
            </w:r>
          </w:p>
          <w:p w14:paraId="7368EB16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</w:pPr>
            <w:r w:rsidRPr="00E05566">
              <w:rPr>
                <w:b/>
                <w:color w:val="000000"/>
              </w:rPr>
              <w:t>Р.</w:t>
            </w:r>
            <w:r w:rsidRPr="00E05566">
              <w:rPr>
                <w:color w:val="000000"/>
              </w:rPr>
              <w:t xml:space="preserve"> </w:t>
            </w:r>
            <w:r w:rsidRPr="00E05566">
              <w:t>Умеет планировать последовательность промежуточных целей с учетом конечного результата, вносит изменения в план с учетом результата предыдущего действия.</w:t>
            </w:r>
          </w:p>
          <w:p w14:paraId="1B0FB16B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</w:pPr>
            <w:r w:rsidRPr="00E05566">
              <w:rPr>
                <w:b/>
              </w:rPr>
              <w:t>К.</w:t>
            </w:r>
            <w:r w:rsidRPr="00E05566">
              <w:t xml:space="preserve"> Планирует учебное сотрудничество со сверстниками: участвует в распределении ролей, составлении плана деятельности, обсуждении результатов. Рефлексии.</w:t>
            </w:r>
          </w:p>
          <w:p w14:paraId="44160440" w14:textId="77777777" w:rsidR="006E45ED" w:rsidRPr="00E05566" w:rsidRDefault="006E45ED" w:rsidP="008A249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 w:rsidRPr="00E0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Анализировать, сравнивать, группировать различные объекты, явления, факты</w:t>
            </w:r>
            <w:r w:rsidRPr="00E05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1BADF5CD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7BBB782F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 xml:space="preserve"> </w:t>
            </w:r>
          </w:p>
          <w:p w14:paraId="61FEA48C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 xml:space="preserve"> </w:t>
            </w:r>
          </w:p>
          <w:p w14:paraId="00FB8A45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 xml:space="preserve"> </w:t>
            </w:r>
          </w:p>
          <w:p w14:paraId="4CF432C3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 xml:space="preserve"> </w:t>
            </w:r>
          </w:p>
          <w:p w14:paraId="4F4C376F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 xml:space="preserve"> </w:t>
            </w:r>
          </w:p>
        </w:tc>
        <w:tc>
          <w:tcPr>
            <w:tcW w:w="5103" w:type="dxa"/>
          </w:tcPr>
          <w:p w14:paraId="39F78566" w14:textId="43D36ADA" w:rsidR="006E45ED" w:rsidRPr="00E05566" w:rsidRDefault="006E45ED" w:rsidP="008A24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– девочка», «Я – мальчик», Анкета «Я», «Мои проблемы», Почта доверия, «Письмо», Коллаж на тему «Дружба».</w:t>
            </w:r>
          </w:p>
        </w:tc>
      </w:tr>
      <w:tr w:rsidR="006E45ED" w:rsidRPr="00E05566" w14:paraId="66C50E07" w14:textId="77777777" w:rsidTr="006E45ED">
        <w:trPr>
          <w:trHeight w:val="138"/>
        </w:trPr>
        <w:tc>
          <w:tcPr>
            <w:tcW w:w="612" w:type="dxa"/>
            <w:vMerge/>
          </w:tcPr>
          <w:p w14:paraId="1EB3B614" w14:textId="77777777" w:rsidR="006E45ED" w:rsidRPr="00E05566" w:rsidRDefault="006E45ED" w:rsidP="008A24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</w:tcPr>
          <w:p w14:paraId="6F5CE5F2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19-20</w:t>
            </w:r>
          </w:p>
        </w:tc>
        <w:tc>
          <w:tcPr>
            <w:tcW w:w="1451" w:type="dxa"/>
          </w:tcPr>
          <w:p w14:paraId="59EE5618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Я – уникальная и неповторимая личность</w:t>
            </w:r>
          </w:p>
        </w:tc>
        <w:tc>
          <w:tcPr>
            <w:tcW w:w="1134" w:type="dxa"/>
          </w:tcPr>
          <w:p w14:paraId="2769C730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2</w:t>
            </w:r>
          </w:p>
        </w:tc>
        <w:tc>
          <w:tcPr>
            <w:tcW w:w="2977" w:type="dxa"/>
            <w:vMerge/>
          </w:tcPr>
          <w:p w14:paraId="200B4891" w14:textId="74590CD2" w:rsidR="006E45ED" w:rsidRPr="00E05566" w:rsidRDefault="006E45ED" w:rsidP="008A2494">
            <w:pPr>
              <w:pStyle w:val="a6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4111" w:type="dxa"/>
            <w:vMerge/>
          </w:tcPr>
          <w:p w14:paraId="6BEBAB21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4B1103A1" w14:textId="77777777" w:rsidR="006E45ED" w:rsidRPr="00E05566" w:rsidRDefault="006E45ED" w:rsidP="008A24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«Мое имя»,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«Мои пожелания» (психологу, учителю, одноклассникам, родителям), 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«Солнышко», 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Методика «Дерево», 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Тест на самооценку (Дембо –Рубинштейн), 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Метод символических заданий.</w:t>
            </w:r>
          </w:p>
        </w:tc>
      </w:tr>
      <w:tr w:rsidR="006E45ED" w:rsidRPr="00E05566" w14:paraId="5C225B59" w14:textId="77777777" w:rsidTr="006E45ED">
        <w:trPr>
          <w:trHeight w:val="138"/>
        </w:trPr>
        <w:tc>
          <w:tcPr>
            <w:tcW w:w="612" w:type="dxa"/>
            <w:vMerge/>
          </w:tcPr>
          <w:p w14:paraId="30B81AE1" w14:textId="77777777" w:rsidR="006E45ED" w:rsidRPr="00E05566" w:rsidRDefault="006E45ED" w:rsidP="008A24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</w:tcPr>
          <w:p w14:paraId="21EBF8A4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25</w:t>
            </w:r>
          </w:p>
        </w:tc>
        <w:tc>
          <w:tcPr>
            <w:tcW w:w="1451" w:type="dxa"/>
          </w:tcPr>
          <w:p w14:paraId="74AE6951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Мы – дружный класс</w:t>
            </w:r>
          </w:p>
        </w:tc>
        <w:tc>
          <w:tcPr>
            <w:tcW w:w="1134" w:type="dxa"/>
          </w:tcPr>
          <w:p w14:paraId="620B3C0A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1</w:t>
            </w:r>
          </w:p>
        </w:tc>
        <w:tc>
          <w:tcPr>
            <w:tcW w:w="2977" w:type="dxa"/>
            <w:vMerge/>
          </w:tcPr>
          <w:p w14:paraId="640B2FF6" w14:textId="1DE6AE14" w:rsidR="006E45ED" w:rsidRPr="00E05566" w:rsidRDefault="006E45ED" w:rsidP="008A2494">
            <w:pPr>
              <w:pStyle w:val="a6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4111" w:type="dxa"/>
            <w:vMerge/>
          </w:tcPr>
          <w:p w14:paraId="1C3BD287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3E083692" w14:textId="77777777" w:rsidR="006E45ED" w:rsidRPr="00E05566" w:rsidRDefault="006E45ED" w:rsidP="008A24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«Цвет моего настроения», 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«Деление на команды», 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«Снежки», «Выстраивание», 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«Вавилонская башня», «Мое впечатление», 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«Покажи и объясни».</w:t>
            </w:r>
          </w:p>
        </w:tc>
      </w:tr>
      <w:tr w:rsidR="006E45ED" w:rsidRPr="00E05566" w14:paraId="2A75F8A1" w14:textId="77777777" w:rsidTr="006E45ED">
        <w:trPr>
          <w:trHeight w:val="138"/>
        </w:trPr>
        <w:tc>
          <w:tcPr>
            <w:tcW w:w="612" w:type="dxa"/>
            <w:vMerge w:val="restart"/>
          </w:tcPr>
          <w:p w14:paraId="2D175D25" w14:textId="77777777" w:rsidR="006E45ED" w:rsidRPr="00E05566" w:rsidRDefault="006E45ED" w:rsidP="008A24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</w:tcPr>
          <w:p w14:paraId="745D18EC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26-27</w:t>
            </w:r>
          </w:p>
        </w:tc>
        <w:tc>
          <w:tcPr>
            <w:tcW w:w="1451" w:type="dxa"/>
          </w:tcPr>
          <w:p w14:paraId="329216B0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Познай самого себя и других</w:t>
            </w:r>
          </w:p>
        </w:tc>
        <w:tc>
          <w:tcPr>
            <w:tcW w:w="1134" w:type="dxa"/>
          </w:tcPr>
          <w:p w14:paraId="297D28A5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2</w:t>
            </w:r>
          </w:p>
        </w:tc>
        <w:tc>
          <w:tcPr>
            <w:tcW w:w="2977" w:type="dxa"/>
            <w:vMerge/>
          </w:tcPr>
          <w:p w14:paraId="418CF917" w14:textId="6363FE93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111" w:type="dxa"/>
            <w:vMerge/>
          </w:tcPr>
          <w:p w14:paraId="583CB534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2C008188" w14:textId="77777777" w:rsidR="006E45ED" w:rsidRPr="00E05566" w:rsidRDefault="006E45ED" w:rsidP="008A24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«Нарисуй свой характер», 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Тест «Какие у тебя друзья?», «Лесенка», 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«Мои качества», 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Рис. «Какой я сейчас», - Рис «Я и мой мир», 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«Я и ты».</w:t>
            </w:r>
          </w:p>
        </w:tc>
      </w:tr>
      <w:tr w:rsidR="006E45ED" w:rsidRPr="00E05566" w14:paraId="1E1C1775" w14:textId="77777777" w:rsidTr="006E45ED">
        <w:trPr>
          <w:trHeight w:val="138"/>
        </w:trPr>
        <w:tc>
          <w:tcPr>
            <w:tcW w:w="612" w:type="dxa"/>
            <w:vMerge/>
          </w:tcPr>
          <w:p w14:paraId="0ACFF123" w14:textId="77777777" w:rsidR="006E45ED" w:rsidRPr="00E05566" w:rsidRDefault="006E45ED" w:rsidP="008A24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</w:tcPr>
          <w:p w14:paraId="66628B7A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28</w:t>
            </w:r>
          </w:p>
        </w:tc>
        <w:tc>
          <w:tcPr>
            <w:tcW w:w="1451" w:type="dxa"/>
          </w:tcPr>
          <w:p w14:paraId="6D8DB743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Мои ценности</w:t>
            </w:r>
          </w:p>
        </w:tc>
        <w:tc>
          <w:tcPr>
            <w:tcW w:w="1134" w:type="dxa"/>
          </w:tcPr>
          <w:p w14:paraId="70BC6D6A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1</w:t>
            </w:r>
          </w:p>
        </w:tc>
        <w:tc>
          <w:tcPr>
            <w:tcW w:w="2977" w:type="dxa"/>
            <w:vMerge/>
          </w:tcPr>
          <w:p w14:paraId="07BE60E4" w14:textId="06327908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111" w:type="dxa"/>
            <w:vMerge/>
          </w:tcPr>
          <w:p w14:paraId="2D97B52A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300DD7C9" w14:textId="77777777" w:rsidR="006E45ED" w:rsidRPr="00E05566" w:rsidRDefault="006E45ED" w:rsidP="008A24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«Мои ценности», «Мои качества», «Я хочу, я могу,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я умею», «Волшебный магазин», Рис. «Самое 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главное».</w:t>
            </w:r>
          </w:p>
        </w:tc>
      </w:tr>
      <w:tr w:rsidR="006E45ED" w:rsidRPr="00E05566" w14:paraId="2B5BF815" w14:textId="77777777" w:rsidTr="006E45ED">
        <w:trPr>
          <w:trHeight w:val="138"/>
        </w:trPr>
        <w:tc>
          <w:tcPr>
            <w:tcW w:w="612" w:type="dxa"/>
            <w:vMerge/>
          </w:tcPr>
          <w:p w14:paraId="36BCAA63" w14:textId="77777777" w:rsidR="006E45ED" w:rsidRPr="00E05566" w:rsidRDefault="006E45ED" w:rsidP="008A24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</w:tcPr>
          <w:p w14:paraId="7EE16B5B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29-31</w:t>
            </w:r>
          </w:p>
        </w:tc>
        <w:tc>
          <w:tcPr>
            <w:tcW w:w="1451" w:type="dxa"/>
          </w:tcPr>
          <w:p w14:paraId="28E088A2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Мое настоящее и будущее</w:t>
            </w:r>
          </w:p>
        </w:tc>
        <w:tc>
          <w:tcPr>
            <w:tcW w:w="1134" w:type="dxa"/>
          </w:tcPr>
          <w:p w14:paraId="48E66B05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3</w:t>
            </w:r>
          </w:p>
        </w:tc>
        <w:tc>
          <w:tcPr>
            <w:tcW w:w="2977" w:type="dxa"/>
            <w:vMerge/>
          </w:tcPr>
          <w:p w14:paraId="4AA4732F" w14:textId="652E4832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111" w:type="dxa"/>
            <w:vMerge/>
          </w:tcPr>
          <w:p w14:paraId="21E3C025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394F1EC3" w14:textId="77777777" w:rsidR="006E45ED" w:rsidRPr="00E05566" w:rsidRDefault="006E45ED" w:rsidP="008A24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Коллаж на тему «Мое будущее. Моя цель в жизни»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Игра «Я сейчас и я потом», 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Оформление психологической газеты, 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Методика «ДДО», 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Анкета «Мои интересы».</w:t>
            </w:r>
          </w:p>
        </w:tc>
      </w:tr>
      <w:tr w:rsidR="006E45ED" w:rsidRPr="00E05566" w14:paraId="032E1D39" w14:textId="77777777" w:rsidTr="006E45ED">
        <w:trPr>
          <w:trHeight w:val="138"/>
        </w:trPr>
        <w:tc>
          <w:tcPr>
            <w:tcW w:w="612" w:type="dxa"/>
            <w:vMerge/>
          </w:tcPr>
          <w:p w14:paraId="0248FDEC" w14:textId="77777777" w:rsidR="006E45ED" w:rsidRPr="00E05566" w:rsidRDefault="006E45ED" w:rsidP="008A24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</w:tcPr>
          <w:p w14:paraId="4541F45E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32-34</w:t>
            </w:r>
          </w:p>
        </w:tc>
        <w:tc>
          <w:tcPr>
            <w:tcW w:w="1451" w:type="dxa"/>
          </w:tcPr>
          <w:p w14:paraId="0E488562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Итоговое занятие «Всем спасибо»</w:t>
            </w:r>
          </w:p>
        </w:tc>
        <w:tc>
          <w:tcPr>
            <w:tcW w:w="1134" w:type="dxa"/>
          </w:tcPr>
          <w:p w14:paraId="0F31B2CF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3</w:t>
            </w:r>
          </w:p>
        </w:tc>
        <w:tc>
          <w:tcPr>
            <w:tcW w:w="2977" w:type="dxa"/>
            <w:vMerge/>
          </w:tcPr>
          <w:p w14:paraId="00A55724" w14:textId="4FF31F00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111" w:type="dxa"/>
            <w:vMerge/>
          </w:tcPr>
          <w:p w14:paraId="620CAC6F" w14:textId="77777777" w:rsidR="006E45ED" w:rsidRPr="00E05566" w:rsidRDefault="006E45ED" w:rsidP="008A249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1B400C8C" w14:textId="77777777" w:rsidR="006E45ED" w:rsidRPr="00E05566" w:rsidRDefault="006E45ED" w:rsidP="008A24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«Мои пожелания классу», 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«Пожелания учителю», 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«Пожелания психологу», 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«Хотим сказать спасибо!», </w:t>
            </w:r>
            <w:r w:rsidRPr="00E05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Рис. или мини – сочинение «Я и психология»</w:t>
            </w:r>
          </w:p>
        </w:tc>
      </w:tr>
    </w:tbl>
    <w:p w14:paraId="2C0E8B68" w14:textId="77777777" w:rsidR="00E84194" w:rsidRDefault="00E84194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4506ED6C" w14:textId="77777777" w:rsidR="00E84194" w:rsidRDefault="00E84194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2A00F341" w14:textId="77777777" w:rsidR="00187B1B" w:rsidRDefault="00187B1B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46870976" w14:textId="77777777" w:rsidR="00187B1B" w:rsidRDefault="00187B1B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460656CC" w14:textId="77777777" w:rsidR="00187B1B" w:rsidRDefault="00187B1B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3B9EBFFD" w14:textId="77777777" w:rsidR="00187B1B" w:rsidRDefault="00187B1B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07E5F46D" w14:textId="77777777" w:rsidR="00187B1B" w:rsidRDefault="00187B1B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4B37A5D4" w14:textId="77777777" w:rsidR="00187B1B" w:rsidRDefault="00187B1B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59F6839B" w14:textId="77777777" w:rsidR="00187B1B" w:rsidRDefault="00187B1B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33664014" w14:textId="77777777" w:rsidR="00187B1B" w:rsidRDefault="00187B1B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5F329947" w14:textId="77777777" w:rsidR="00187B1B" w:rsidRDefault="00187B1B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312C940A" w14:textId="77777777" w:rsidR="00187B1B" w:rsidRDefault="00187B1B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01903F7A" w14:textId="77777777" w:rsidR="00187B1B" w:rsidRDefault="00187B1B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4A787281" w14:textId="77777777" w:rsidR="00187B1B" w:rsidRDefault="00187B1B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2F219645" w14:textId="77777777" w:rsidR="00187B1B" w:rsidRDefault="00187B1B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192F5F19" w14:textId="77777777" w:rsidR="00187B1B" w:rsidRDefault="00187B1B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00B58820" w14:textId="77777777" w:rsidR="00187B1B" w:rsidRDefault="00187B1B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751F96C9" w14:textId="77777777" w:rsidR="00207432" w:rsidRDefault="00207432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0F522326" w14:textId="77777777" w:rsidR="00207432" w:rsidRDefault="00207432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73D0EB0F" w14:textId="77777777" w:rsidR="00207432" w:rsidRDefault="00207432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32B133F0" w14:textId="77777777" w:rsidR="00207432" w:rsidRDefault="00207432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672D7AFF" w14:textId="77777777" w:rsidR="00207432" w:rsidRDefault="00207432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325BD43C" w14:textId="77777777" w:rsidR="00207432" w:rsidRDefault="00207432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31C6EBF3" w14:textId="77777777" w:rsidR="00207432" w:rsidRDefault="00207432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6C53BEC1" w14:textId="77777777" w:rsidR="006E45ED" w:rsidRDefault="006E45ED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55030384" w14:textId="77777777" w:rsidR="006E45ED" w:rsidRDefault="006E45ED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02E7BC47" w14:textId="77777777" w:rsidR="006E45ED" w:rsidRDefault="006E45ED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0968B4B2" w14:textId="77777777" w:rsidR="006E45ED" w:rsidRDefault="006E45ED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0E2790D4" w14:textId="77777777" w:rsidR="00207432" w:rsidRDefault="00207432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3B2C07FB" w14:textId="77777777" w:rsidR="005A15F8" w:rsidRDefault="005A15F8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07B5954C" w14:textId="77777777" w:rsidR="005A15F8" w:rsidRDefault="005A15F8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0AE3533C" w14:textId="77777777" w:rsidR="005A15F8" w:rsidRDefault="005A15F8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761BFCF4" w14:textId="77777777" w:rsidR="005A15F8" w:rsidRDefault="005A15F8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416532B3" w14:textId="77777777" w:rsidR="005A15F8" w:rsidRDefault="005A15F8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39556A9F" w14:textId="77777777" w:rsidR="005A15F8" w:rsidRDefault="005A15F8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12125D26" w14:textId="77777777" w:rsidR="005A15F8" w:rsidRDefault="005A15F8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4C658283" w14:textId="77777777" w:rsidR="005A15F8" w:rsidRDefault="005A15F8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31F5F8DA" w14:textId="77777777" w:rsidR="005A15F8" w:rsidRDefault="005A15F8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138AD69B" w14:textId="77777777" w:rsidR="005A15F8" w:rsidRDefault="005A15F8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4D1E5E6F" w14:textId="77777777" w:rsidR="005A15F8" w:rsidRDefault="005A15F8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70C7E768" w14:textId="77777777" w:rsidR="005A15F8" w:rsidRDefault="005A15F8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167793A3" w14:textId="77777777" w:rsidR="00187B1B" w:rsidRDefault="00187B1B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35CF1D81" w14:textId="77777777" w:rsidR="00E84194" w:rsidRPr="00E84194" w:rsidRDefault="00E84194" w:rsidP="00E84194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E84194">
        <w:rPr>
          <w:rFonts w:ascii="Times New Roman" w:eastAsiaTheme="minorEastAsia" w:hAnsi="Times New Roman"/>
          <w:bCs/>
          <w:sz w:val="24"/>
          <w:szCs w:val="24"/>
          <w:lang w:eastAsia="ru-RU"/>
        </w:rPr>
        <w:t>ТЕМАТИЧЕСКОЕ ПЛАНИРОВАНИЕ</w:t>
      </w:r>
    </w:p>
    <w:tbl>
      <w:tblPr>
        <w:tblStyle w:val="2"/>
        <w:tblW w:w="8952" w:type="dxa"/>
        <w:tblLayout w:type="fixed"/>
        <w:tblLook w:val="04A0" w:firstRow="1" w:lastRow="0" w:firstColumn="1" w:lastColumn="0" w:noHBand="0" w:noVBand="1"/>
      </w:tblPr>
      <w:tblGrid>
        <w:gridCol w:w="1106"/>
        <w:gridCol w:w="5880"/>
        <w:gridCol w:w="1966"/>
      </w:tblGrid>
      <w:tr w:rsidR="004A72A8" w:rsidRPr="004A72A8" w14:paraId="64B173B3" w14:textId="77777777" w:rsidTr="005B0845">
        <w:trPr>
          <w:trHeight w:val="709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AC76" w14:textId="77777777" w:rsidR="004A72A8" w:rsidRPr="00031124" w:rsidRDefault="004A72A8" w:rsidP="00921FA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1124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1977" w14:textId="77777777" w:rsidR="004A72A8" w:rsidRPr="00031124" w:rsidRDefault="004A72A8" w:rsidP="00921FA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1124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раздела,   занятия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A19A" w14:textId="77777777" w:rsidR="004A72A8" w:rsidRPr="00031124" w:rsidRDefault="004A72A8" w:rsidP="00921FA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1124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4A72A8" w:rsidRPr="004A72A8" w14:paraId="6135A1A7" w14:textId="77777777" w:rsidTr="004A72A8">
        <w:trPr>
          <w:trHeight w:val="276"/>
        </w:trPr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0834E" w14:textId="77777777" w:rsidR="004A72A8" w:rsidRPr="00031124" w:rsidRDefault="004A72A8" w:rsidP="004A72A8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2A8">
              <w:rPr>
                <w:rFonts w:ascii="Times New Roman" w:hAnsi="Times New Roman"/>
                <w:b/>
                <w:sz w:val="24"/>
                <w:szCs w:val="24"/>
              </w:rPr>
              <w:t>Раздел   1.  Моё настроение</w:t>
            </w:r>
          </w:p>
        </w:tc>
        <w:tc>
          <w:tcPr>
            <w:tcW w:w="1966" w:type="dxa"/>
            <w:vMerge w:val="restart"/>
            <w:vAlign w:val="center"/>
          </w:tcPr>
          <w:p w14:paraId="3CAA02AE" w14:textId="77777777" w:rsidR="004A72A8" w:rsidRPr="004A72A8" w:rsidRDefault="004A72A8" w:rsidP="00921FA1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2A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4A72A8" w:rsidRPr="004A72A8" w14:paraId="63EA4062" w14:textId="77777777" w:rsidTr="00F83B76">
        <w:trPr>
          <w:trHeight w:val="216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8778B4" w14:textId="77777777" w:rsidR="004A72A8" w:rsidRPr="004A72A8" w:rsidRDefault="004A72A8" w:rsidP="004A7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</w:tcPr>
          <w:p w14:paraId="252E86F4" w14:textId="77777777" w:rsidR="004A72A8" w:rsidRPr="004A72A8" w:rsidRDefault="004A72A8" w:rsidP="004A7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A72A8">
              <w:rPr>
                <w:rFonts w:ascii="Times New Roman" w:hAnsi="Times New Roman"/>
                <w:sz w:val="24"/>
                <w:szCs w:val="24"/>
              </w:rPr>
              <w:t>Введение в мир психологии.</w:t>
            </w:r>
          </w:p>
          <w:p w14:paraId="04FC1842" w14:textId="77777777" w:rsidR="004A72A8" w:rsidRPr="004A72A8" w:rsidRDefault="004A72A8" w:rsidP="004A7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A72A8">
              <w:rPr>
                <w:rFonts w:ascii="Times New Roman" w:hAnsi="Times New Roman"/>
                <w:sz w:val="24"/>
                <w:szCs w:val="24"/>
              </w:rPr>
              <w:t>Моё настроение.</w:t>
            </w:r>
          </w:p>
          <w:p w14:paraId="563B58BE" w14:textId="77777777" w:rsidR="004A72A8" w:rsidRPr="004A72A8" w:rsidRDefault="004A72A8" w:rsidP="004A7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A72A8">
              <w:rPr>
                <w:rFonts w:ascii="Times New Roman" w:hAnsi="Times New Roman"/>
                <w:sz w:val="24"/>
                <w:szCs w:val="24"/>
              </w:rPr>
              <w:t>Моё настроение.</w:t>
            </w:r>
          </w:p>
          <w:p w14:paraId="3DC856C7" w14:textId="77777777" w:rsidR="004A72A8" w:rsidRPr="004A72A8" w:rsidRDefault="004A72A8" w:rsidP="004A72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4A72A8">
              <w:rPr>
                <w:rFonts w:ascii="Times New Roman" w:hAnsi="Times New Roman"/>
                <w:sz w:val="24"/>
                <w:szCs w:val="24"/>
              </w:rPr>
              <w:t>Кто Я? Какой Я?</w:t>
            </w:r>
          </w:p>
          <w:p w14:paraId="49B5DD65" w14:textId="77777777" w:rsidR="004A72A8" w:rsidRPr="004A72A8" w:rsidRDefault="004A72A8" w:rsidP="004A7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4A72A8">
              <w:rPr>
                <w:rFonts w:ascii="Times New Roman" w:hAnsi="Times New Roman"/>
                <w:sz w:val="24"/>
                <w:szCs w:val="24"/>
              </w:rPr>
              <w:t>Радость. Удовольствие. Интерес. Счастье.</w:t>
            </w:r>
          </w:p>
          <w:p w14:paraId="60FB4202" w14:textId="77777777" w:rsidR="004A72A8" w:rsidRPr="004A72A8" w:rsidRDefault="004A72A8" w:rsidP="004A7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4A72A8">
              <w:rPr>
                <w:rFonts w:ascii="Times New Roman" w:hAnsi="Times New Roman"/>
                <w:sz w:val="24"/>
                <w:szCs w:val="24"/>
              </w:rPr>
              <w:t>Радость. Удовольствие. Интерес. Счастье.</w:t>
            </w:r>
          </w:p>
          <w:p w14:paraId="22202A29" w14:textId="77777777" w:rsidR="004A72A8" w:rsidRPr="004A72A8" w:rsidRDefault="004A72A8" w:rsidP="004A7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4A72A8">
              <w:rPr>
                <w:rFonts w:ascii="Times New Roman" w:hAnsi="Times New Roman"/>
                <w:sz w:val="24"/>
                <w:szCs w:val="24"/>
              </w:rPr>
              <w:t>Грусть. Обида.</w:t>
            </w:r>
          </w:p>
          <w:p w14:paraId="46FE1BCB" w14:textId="77777777" w:rsidR="004A72A8" w:rsidRPr="004A72A8" w:rsidRDefault="004A72A8" w:rsidP="004A7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4A72A8">
              <w:rPr>
                <w:rFonts w:ascii="Times New Roman" w:hAnsi="Times New Roman"/>
                <w:sz w:val="24"/>
                <w:szCs w:val="24"/>
              </w:rPr>
              <w:t>Страх</w:t>
            </w:r>
          </w:p>
        </w:tc>
        <w:tc>
          <w:tcPr>
            <w:tcW w:w="1966" w:type="dxa"/>
            <w:vMerge/>
          </w:tcPr>
          <w:p w14:paraId="1D7D1DBB" w14:textId="77777777" w:rsidR="004A72A8" w:rsidRPr="004A72A8" w:rsidRDefault="004A72A8" w:rsidP="004A7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2A8" w:rsidRPr="004A72A8" w14:paraId="1D211A2E" w14:textId="77777777" w:rsidTr="004A72A8">
        <w:trPr>
          <w:trHeight w:val="276"/>
        </w:trPr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EB4F" w14:textId="77777777" w:rsidR="004A72A8" w:rsidRPr="004A72A8" w:rsidRDefault="004A72A8" w:rsidP="004A72A8">
            <w:pPr>
              <w:rPr>
                <w:rFonts w:ascii="Times New Roman" w:hAnsi="Times New Roman"/>
                <w:sz w:val="24"/>
                <w:szCs w:val="24"/>
              </w:rPr>
            </w:pPr>
            <w:r w:rsidRPr="004A72A8">
              <w:rPr>
                <w:rFonts w:ascii="Times New Roman" w:hAnsi="Times New Roman"/>
                <w:b/>
                <w:sz w:val="24"/>
                <w:szCs w:val="24"/>
              </w:rPr>
              <w:t>Раздел   2. Я и мир вокруг меня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40B45" w14:textId="77777777" w:rsidR="004A72A8" w:rsidRPr="004A72A8" w:rsidRDefault="004A72A8" w:rsidP="00E84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84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2A8" w:rsidRPr="004A72A8" w14:paraId="2D8E5FAC" w14:textId="77777777" w:rsidTr="00F83B76">
        <w:trPr>
          <w:trHeight w:val="390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0E76" w14:textId="77777777" w:rsidR="004A72A8" w:rsidRPr="004A72A8" w:rsidRDefault="004A72A8" w:rsidP="004A7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7DBE" w14:textId="77777777" w:rsidR="004A72A8" w:rsidRPr="004A72A8" w:rsidRDefault="004A72A8" w:rsidP="004A7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A72A8">
              <w:rPr>
                <w:rFonts w:ascii="Times New Roman" w:hAnsi="Times New Roman"/>
                <w:sz w:val="24"/>
                <w:szCs w:val="24"/>
              </w:rPr>
              <w:t>День психологии.</w:t>
            </w:r>
          </w:p>
          <w:p w14:paraId="75059054" w14:textId="77777777" w:rsidR="004A72A8" w:rsidRPr="004A72A8" w:rsidRDefault="004A72A8" w:rsidP="004A7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A72A8">
              <w:rPr>
                <w:rFonts w:ascii="Times New Roman" w:hAnsi="Times New Roman"/>
                <w:sz w:val="24"/>
                <w:szCs w:val="24"/>
              </w:rPr>
              <w:t>Я и мир вокруг меня.</w:t>
            </w:r>
          </w:p>
          <w:p w14:paraId="717ECA18" w14:textId="77777777" w:rsidR="004A72A8" w:rsidRPr="004A72A8" w:rsidRDefault="004A72A8" w:rsidP="004A7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A72A8">
              <w:rPr>
                <w:rFonts w:ascii="Times New Roman" w:hAnsi="Times New Roman"/>
                <w:sz w:val="24"/>
                <w:szCs w:val="24"/>
              </w:rPr>
              <w:t>Я и мои друзья. Правила дружбы.</w:t>
            </w:r>
          </w:p>
          <w:p w14:paraId="281BE3FF" w14:textId="77777777" w:rsidR="004A72A8" w:rsidRPr="004A72A8" w:rsidRDefault="004A72A8" w:rsidP="004A7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4A72A8">
              <w:rPr>
                <w:rFonts w:ascii="Times New Roman" w:hAnsi="Times New Roman"/>
                <w:sz w:val="24"/>
                <w:szCs w:val="24"/>
              </w:rPr>
              <w:t>Я и моя школа.</w:t>
            </w:r>
          </w:p>
          <w:p w14:paraId="5106690E" w14:textId="77777777" w:rsidR="004A72A8" w:rsidRPr="004A72A8" w:rsidRDefault="004A72A8" w:rsidP="004A7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4A72A8">
              <w:rPr>
                <w:rFonts w:ascii="Times New Roman" w:hAnsi="Times New Roman"/>
                <w:sz w:val="24"/>
                <w:szCs w:val="24"/>
              </w:rPr>
              <w:t>Я и моя семья.</w:t>
            </w:r>
          </w:p>
          <w:p w14:paraId="7DF9197F" w14:textId="77777777" w:rsidR="004A72A8" w:rsidRPr="004A72A8" w:rsidRDefault="004A72A8" w:rsidP="004A7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4A72A8">
              <w:rPr>
                <w:rFonts w:ascii="Times New Roman" w:hAnsi="Times New Roman"/>
                <w:sz w:val="24"/>
                <w:szCs w:val="24"/>
              </w:rPr>
              <w:t>Мои способности.</w:t>
            </w:r>
          </w:p>
          <w:p w14:paraId="58540E0D" w14:textId="77777777" w:rsidR="004A72A8" w:rsidRPr="004A72A8" w:rsidRDefault="004A72A8" w:rsidP="004A7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4A72A8">
              <w:rPr>
                <w:rFonts w:ascii="Times New Roman" w:hAnsi="Times New Roman"/>
                <w:sz w:val="24"/>
                <w:szCs w:val="24"/>
              </w:rPr>
              <w:t>Мой внутренний мир.</w:t>
            </w:r>
          </w:p>
          <w:p w14:paraId="2BABFEBC" w14:textId="77777777" w:rsidR="004A72A8" w:rsidRPr="004A72A8" w:rsidRDefault="004A72A8" w:rsidP="004A7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4A72A8">
              <w:rPr>
                <w:rFonts w:ascii="Times New Roman" w:hAnsi="Times New Roman"/>
                <w:sz w:val="24"/>
                <w:szCs w:val="24"/>
              </w:rPr>
              <w:t>Дружба девочек и мальчиков.</w:t>
            </w:r>
          </w:p>
          <w:p w14:paraId="00584F5D" w14:textId="77777777" w:rsidR="004A72A8" w:rsidRPr="004A72A8" w:rsidRDefault="004A72A8" w:rsidP="004A7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4A72A8">
              <w:rPr>
                <w:rFonts w:ascii="Times New Roman" w:hAnsi="Times New Roman"/>
                <w:sz w:val="24"/>
                <w:szCs w:val="24"/>
              </w:rPr>
              <w:t>Я – уникальная и неповторимая личность.</w:t>
            </w:r>
          </w:p>
          <w:p w14:paraId="56E946D3" w14:textId="77777777" w:rsidR="004A72A8" w:rsidRPr="004A72A8" w:rsidRDefault="004A72A8" w:rsidP="004A7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4A72A8">
              <w:rPr>
                <w:rFonts w:ascii="Times New Roman" w:hAnsi="Times New Roman"/>
                <w:sz w:val="24"/>
                <w:szCs w:val="24"/>
              </w:rPr>
              <w:t>Мы дружный класс.</w:t>
            </w:r>
          </w:p>
          <w:p w14:paraId="4E4EF4A7" w14:textId="77777777" w:rsidR="004A72A8" w:rsidRPr="004A72A8" w:rsidRDefault="004A72A8" w:rsidP="004A7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4A72A8">
              <w:rPr>
                <w:rFonts w:ascii="Times New Roman" w:hAnsi="Times New Roman"/>
                <w:sz w:val="24"/>
                <w:szCs w:val="24"/>
              </w:rPr>
              <w:t>Познай самого себя и других.</w:t>
            </w:r>
          </w:p>
          <w:p w14:paraId="460C9764" w14:textId="77777777" w:rsidR="004A72A8" w:rsidRPr="004A72A8" w:rsidRDefault="004A72A8" w:rsidP="004A7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4A72A8">
              <w:rPr>
                <w:rFonts w:ascii="Times New Roman" w:hAnsi="Times New Roman"/>
                <w:sz w:val="24"/>
                <w:szCs w:val="24"/>
              </w:rPr>
              <w:t>Мои ценности.</w:t>
            </w:r>
          </w:p>
          <w:p w14:paraId="6C18A04E" w14:textId="77777777" w:rsidR="004A72A8" w:rsidRPr="004A72A8" w:rsidRDefault="004A72A8" w:rsidP="004A7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4A72A8">
              <w:rPr>
                <w:rFonts w:ascii="Times New Roman" w:hAnsi="Times New Roman"/>
                <w:sz w:val="24"/>
                <w:szCs w:val="24"/>
              </w:rPr>
              <w:t>Моё настоящее и будущее.</w:t>
            </w:r>
          </w:p>
          <w:p w14:paraId="07CACD65" w14:textId="77777777" w:rsidR="004A72A8" w:rsidRPr="004A72A8" w:rsidRDefault="004A72A8" w:rsidP="004A7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4A72A8">
              <w:rPr>
                <w:rFonts w:ascii="Times New Roman" w:hAnsi="Times New Roman"/>
                <w:sz w:val="24"/>
                <w:szCs w:val="24"/>
              </w:rPr>
              <w:t>Итоговое занятие «Всем спасибо»</w:t>
            </w:r>
          </w:p>
          <w:p w14:paraId="0A365551" w14:textId="77777777" w:rsidR="004A72A8" w:rsidRPr="004A72A8" w:rsidRDefault="004A72A8" w:rsidP="00E841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3ABB0" w14:textId="77777777" w:rsidR="004A72A8" w:rsidRPr="004A72A8" w:rsidRDefault="004A72A8" w:rsidP="004A7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194" w:rsidRPr="004A72A8" w14:paraId="1D70401D" w14:textId="77777777" w:rsidTr="00E84194">
        <w:trPr>
          <w:trHeight w:val="519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1011" w14:textId="77777777" w:rsidR="00E84194" w:rsidRDefault="00E84194" w:rsidP="004A72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3A0F" w14:textId="77777777" w:rsidR="00E84194" w:rsidRDefault="00E84194" w:rsidP="004A7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14:paraId="1EC24225" w14:textId="77777777" w:rsidR="00E84194" w:rsidRPr="004A72A8" w:rsidRDefault="00E84194" w:rsidP="004A7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820" w:rsidRPr="004A72A8" w14:paraId="402503BB" w14:textId="77777777" w:rsidTr="00921FA1">
        <w:trPr>
          <w:trHeight w:val="420"/>
        </w:trPr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854A0" w14:textId="77777777" w:rsidR="00630820" w:rsidRPr="00630820" w:rsidRDefault="00630820" w:rsidP="0063082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3082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71E4" w14:textId="77777777" w:rsidR="00630820" w:rsidRPr="004A72A8" w:rsidRDefault="00630820" w:rsidP="00F83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3B7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</w:tbl>
    <w:p w14:paraId="670CF6D8" w14:textId="77777777" w:rsidR="004A72A8" w:rsidRDefault="004A72A8">
      <w:pPr>
        <w:rPr>
          <w:rFonts w:ascii="Times New Roman" w:hAnsi="Times New Roman" w:cs="Times New Roman"/>
          <w:b/>
          <w:sz w:val="24"/>
          <w:szCs w:val="24"/>
        </w:rPr>
      </w:pPr>
    </w:p>
    <w:p w14:paraId="7D6C0385" w14:textId="77777777" w:rsidR="005B0845" w:rsidRDefault="005B0845">
      <w:pPr>
        <w:rPr>
          <w:rFonts w:ascii="Times New Roman" w:hAnsi="Times New Roman" w:cs="Times New Roman"/>
          <w:b/>
          <w:sz w:val="24"/>
          <w:szCs w:val="24"/>
        </w:rPr>
      </w:pPr>
    </w:p>
    <w:p w14:paraId="4CD591DE" w14:textId="77777777" w:rsidR="005B0845" w:rsidRDefault="005B0845">
      <w:pPr>
        <w:rPr>
          <w:rFonts w:ascii="Times New Roman" w:hAnsi="Times New Roman" w:cs="Times New Roman"/>
          <w:b/>
          <w:sz w:val="24"/>
          <w:szCs w:val="24"/>
        </w:rPr>
      </w:pPr>
    </w:p>
    <w:p w14:paraId="3D25A1E7" w14:textId="77777777" w:rsidR="005A15F8" w:rsidRDefault="005A15F8">
      <w:pPr>
        <w:rPr>
          <w:rFonts w:ascii="Times New Roman" w:hAnsi="Times New Roman" w:cs="Times New Roman"/>
          <w:b/>
          <w:sz w:val="24"/>
          <w:szCs w:val="24"/>
        </w:rPr>
      </w:pPr>
    </w:p>
    <w:p w14:paraId="6F556C57" w14:textId="77777777" w:rsidR="005A15F8" w:rsidRDefault="005A15F8">
      <w:pPr>
        <w:rPr>
          <w:rFonts w:ascii="Times New Roman" w:hAnsi="Times New Roman" w:cs="Times New Roman"/>
          <w:b/>
          <w:sz w:val="24"/>
          <w:szCs w:val="24"/>
        </w:rPr>
      </w:pPr>
    </w:p>
    <w:p w14:paraId="5E189B4A" w14:textId="77777777" w:rsidR="005A15F8" w:rsidRDefault="005A15F8">
      <w:pPr>
        <w:rPr>
          <w:rFonts w:ascii="Times New Roman" w:hAnsi="Times New Roman" w:cs="Times New Roman"/>
          <w:b/>
          <w:sz w:val="24"/>
          <w:szCs w:val="24"/>
        </w:rPr>
      </w:pPr>
    </w:p>
    <w:p w14:paraId="33497637" w14:textId="77777777" w:rsidR="005A15F8" w:rsidRDefault="005A15F8">
      <w:pPr>
        <w:rPr>
          <w:rFonts w:ascii="Times New Roman" w:hAnsi="Times New Roman" w:cs="Times New Roman"/>
          <w:b/>
          <w:sz w:val="24"/>
          <w:szCs w:val="24"/>
        </w:rPr>
      </w:pPr>
    </w:p>
    <w:p w14:paraId="1A343731" w14:textId="77777777" w:rsidR="005A15F8" w:rsidRDefault="005A15F8">
      <w:pPr>
        <w:rPr>
          <w:rFonts w:ascii="Times New Roman" w:hAnsi="Times New Roman" w:cs="Times New Roman"/>
          <w:b/>
          <w:sz w:val="24"/>
          <w:szCs w:val="24"/>
        </w:rPr>
      </w:pPr>
    </w:p>
    <w:p w14:paraId="17C8F35C" w14:textId="77777777" w:rsidR="005A15F8" w:rsidRDefault="005A15F8">
      <w:pPr>
        <w:rPr>
          <w:rFonts w:ascii="Times New Roman" w:hAnsi="Times New Roman" w:cs="Times New Roman"/>
          <w:b/>
          <w:sz w:val="24"/>
          <w:szCs w:val="24"/>
        </w:rPr>
      </w:pPr>
    </w:p>
    <w:p w14:paraId="378C5E6B" w14:textId="77777777" w:rsidR="005A15F8" w:rsidRDefault="005A15F8">
      <w:pPr>
        <w:rPr>
          <w:rFonts w:ascii="Times New Roman" w:hAnsi="Times New Roman" w:cs="Times New Roman"/>
          <w:b/>
          <w:sz w:val="24"/>
          <w:szCs w:val="24"/>
        </w:rPr>
      </w:pPr>
    </w:p>
    <w:p w14:paraId="7021A298" w14:textId="77777777" w:rsidR="005A15F8" w:rsidRDefault="005A15F8">
      <w:pPr>
        <w:rPr>
          <w:rFonts w:ascii="Times New Roman" w:hAnsi="Times New Roman" w:cs="Times New Roman"/>
          <w:b/>
          <w:sz w:val="24"/>
          <w:szCs w:val="24"/>
        </w:rPr>
      </w:pPr>
    </w:p>
    <w:p w14:paraId="036F0092" w14:textId="77777777" w:rsidR="005A15F8" w:rsidRDefault="005A15F8">
      <w:pPr>
        <w:rPr>
          <w:rFonts w:ascii="Times New Roman" w:hAnsi="Times New Roman" w:cs="Times New Roman"/>
          <w:b/>
          <w:sz w:val="24"/>
          <w:szCs w:val="24"/>
        </w:rPr>
      </w:pPr>
    </w:p>
    <w:p w14:paraId="3FA3E88C" w14:textId="77777777" w:rsidR="005A15F8" w:rsidRDefault="005A15F8">
      <w:pPr>
        <w:rPr>
          <w:rFonts w:ascii="Times New Roman" w:hAnsi="Times New Roman" w:cs="Times New Roman"/>
          <w:b/>
          <w:sz w:val="24"/>
          <w:szCs w:val="24"/>
        </w:rPr>
      </w:pPr>
    </w:p>
    <w:p w14:paraId="7766BB78" w14:textId="77777777" w:rsidR="00082502" w:rsidRDefault="00082502" w:rsidP="00082502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УЧЕБНО-МЕТОДИЧЕСКОГО И МАТЕРИАЛЬНО-ТЕХНИЧЕСКОГО ОБЕСПЕЧЕНИЯ КУРСА</w:t>
      </w:r>
    </w:p>
    <w:p w14:paraId="3B32E63A" w14:textId="77777777" w:rsidR="00EF776F" w:rsidRPr="00FA1084" w:rsidRDefault="00EF776F" w:rsidP="00082502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Григорьев, Д.В., Степанов, П.В. Внеурочная деятельность школьников. Методический конструктор. [Текст] / Д.В.Григорьев// Стандарты нового поколения: Пособие для учителя. – М. : Просвещение, 201</w:t>
      </w:r>
      <w:r w:rsidR="0008250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A108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С.224</w:t>
      </w:r>
    </w:p>
    <w:p w14:paraId="2AB70DD2" w14:textId="77777777" w:rsidR="00EF776F" w:rsidRPr="00FA1084" w:rsidRDefault="00EF776F" w:rsidP="00EF776F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Нормативное правовое и методическое обеспечение введения федерального образовательного стандарта начального общего образования. Методические рекомендации. [Текст] / сост. : Г.А.Шешерина,  И.В.Клемешова, Т.С.Дюкова, О.С.Воронкова. - Тамбов: ТОГОАУ ДПО «Институт повышения квалификации работников образования», 2011. – С.78</w:t>
      </w:r>
    </w:p>
    <w:p w14:paraId="4B9A0775" w14:textId="77777777" w:rsidR="00EF776F" w:rsidRPr="003B7A12" w:rsidRDefault="00EF776F" w:rsidP="00EF776F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Коррекционно-развивающая программа по формированию у детей начальной школы эмоциональной стабильности и коммуникационных навыков. [Текст] /авт.-сост. Е.Д.Шваб // Психологическая профилактика и коррекционно-развивающие </w:t>
      </w:r>
      <w:r w:rsidRPr="003B7A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(из опыта работы).  – Волгоград: Учитель, 2007, С.85</w:t>
      </w:r>
    </w:p>
    <w:p w14:paraId="6F1CE8FF" w14:textId="77777777" w:rsidR="003B7A12" w:rsidRPr="003B7A12" w:rsidRDefault="003B7A12" w:rsidP="00EF776F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A12">
        <w:rPr>
          <w:rFonts w:ascii="Times New Roman" w:hAnsi="Times New Roman" w:cs="Times New Roman"/>
          <w:sz w:val="24"/>
          <w:szCs w:val="24"/>
        </w:rPr>
        <w:t>Саенко Ю.В. Регуляция эмоций (2010)- С-П: Речь, 2010, с 232</w:t>
      </w:r>
    </w:p>
    <w:p w14:paraId="43236224" w14:textId="77777777" w:rsidR="003B7A12" w:rsidRDefault="003B7A12" w:rsidP="003B7A12">
      <w:pPr>
        <w:pStyle w:val="a7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B7A12">
        <w:rPr>
          <w:rFonts w:ascii="Times New Roman" w:hAnsi="Times New Roman"/>
          <w:sz w:val="24"/>
          <w:szCs w:val="24"/>
        </w:rPr>
        <w:t xml:space="preserve">Журнал «Школьный психолог» выпускаемый издательским домом "Первое сентября", режим доступа: </w:t>
      </w:r>
      <w:hyperlink r:id="rId9" w:history="1">
        <w:r w:rsidRPr="003809D2">
          <w:rPr>
            <w:rStyle w:val="a8"/>
            <w:rFonts w:ascii="Times New Roman" w:hAnsi="Times New Roman"/>
            <w:sz w:val="24"/>
            <w:szCs w:val="24"/>
          </w:rPr>
          <w:t>http://psy.1september.ru/</w:t>
        </w:r>
      </w:hyperlink>
    </w:p>
    <w:p w14:paraId="3F78E14F" w14:textId="77777777" w:rsidR="003B7A12" w:rsidRPr="003B7A12" w:rsidRDefault="003B7A12" w:rsidP="003B7A12">
      <w:pPr>
        <w:pStyle w:val="a7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B7A12">
        <w:rPr>
          <w:rFonts w:ascii="Times New Roman" w:hAnsi="Times New Roman"/>
          <w:sz w:val="24"/>
          <w:szCs w:val="24"/>
        </w:rPr>
        <w:t>Журнал «Психология», режим доступа: http://www.psychology.su/</w:t>
      </w:r>
    </w:p>
    <w:p w14:paraId="12822CE2" w14:textId="63F2C7C5" w:rsidR="00EF776F" w:rsidRPr="00C95F0B" w:rsidRDefault="003B7A12" w:rsidP="00C95F0B">
      <w:pPr>
        <w:pStyle w:val="a7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B7A12">
        <w:rPr>
          <w:rFonts w:ascii="Times New Roman" w:hAnsi="Times New Roman"/>
          <w:sz w:val="24"/>
          <w:szCs w:val="24"/>
        </w:rPr>
        <w:t>«Психея», режим доступа: http://www.psycheya.ru</w:t>
      </w:r>
    </w:p>
    <w:p w14:paraId="455DF4E6" w14:textId="77777777" w:rsidR="00EF776F" w:rsidRDefault="00EF776F">
      <w:pPr>
        <w:rPr>
          <w:rFonts w:ascii="Times New Roman" w:hAnsi="Times New Roman" w:cs="Times New Roman"/>
          <w:b/>
          <w:sz w:val="24"/>
          <w:szCs w:val="24"/>
        </w:rPr>
      </w:pPr>
    </w:p>
    <w:p w14:paraId="0708DA22" w14:textId="77777777" w:rsidR="008B4D0E" w:rsidRDefault="008B4D0E">
      <w:pPr>
        <w:rPr>
          <w:rFonts w:ascii="Times New Roman" w:hAnsi="Times New Roman" w:cs="Times New Roman"/>
          <w:b/>
          <w:sz w:val="24"/>
          <w:szCs w:val="24"/>
        </w:rPr>
      </w:pPr>
    </w:p>
    <w:p w14:paraId="4CA15D8C" w14:textId="77777777" w:rsidR="008B4D0E" w:rsidRDefault="008B4D0E">
      <w:pPr>
        <w:rPr>
          <w:rFonts w:ascii="Times New Roman" w:hAnsi="Times New Roman" w:cs="Times New Roman"/>
          <w:b/>
          <w:sz w:val="24"/>
          <w:szCs w:val="24"/>
        </w:rPr>
      </w:pPr>
    </w:p>
    <w:p w14:paraId="29284604" w14:textId="77777777" w:rsidR="008B4D0E" w:rsidRDefault="008B4D0E">
      <w:pPr>
        <w:rPr>
          <w:rFonts w:ascii="Times New Roman" w:hAnsi="Times New Roman" w:cs="Times New Roman"/>
          <w:b/>
          <w:sz w:val="24"/>
          <w:szCs w:val="24"/>
        </w:rPr>
      </w:pPr>
    </w:p>
    <w:p w14:paraId="2FA841FA" w14:textId="77777777" w:rsidR="008B4D0E" w:rsidRDefault="008B4D0E">
      <w:pPr>
        <w:rPr>
          <w:rFonts w:ascii="Times New Roman" w:hAnsi="Times New Roman" w:cs="Times New Roman"/>
          <w:b/>
          <w:sz w:val="24"/>
          <w:szCs w:val="24"/>
        </w:rPr>
      </w:pPr>
    </w:p>
    <w:p w14:paraId="15C44550" w14:textId="77777777" w:rsidR="008B4D0E" w:rsidRDefault="008B4D0E">
      <w:pPr>
        <w:rPr>
          <w:rFonts w:ascii="Times New Roman" w:hAnsi="Times New Roman" w:cs="Times New Roman"/>
          <w:b/>
          <w:sz w:val="24"/>
          <w:szCs w:val="24"/>
        </w:rPr>
      </w:pPr>
    </w:p>
    <w:p w14:paraId="164A5C8D" w14:textId="77777777" w:rsidR="008B4D0E" w:rsidRDefault="008B4D0E">
      <w:pPr>
        <w:rPr>
          <w:rFonts w:ascii="Times New Roman" w:hAnsi="Times New Roman" w:cs="Times New Roman"/>
          <w:b/>
          <w:sz w:val="24"/>
          <w:szCs w:val="24"/>
        </w:rPr>
      </w:pPr>
    </w:p>
    <w:p w14:paraId="04EA73B4" w14:textId="77777777" w:rsidR="008B4D0E" w:rsidRDefault="008B4D0E">
      <w:pPr>
        <w:rPr>
          <w:rFonts w:ascii="Times New Roman" w:hAnsi="Times New Roman" w:cs="Times New Roman"/>
          <w:b/>
          <w:sz w:val="24"/>
          <w:szCs w:val="24"/>
        </w:rPr>
      </w:pPr>
    </w:p>
    <w:p w14:paraId="1EAFFF94" w14:textId="77777777" w:rsidR="008B4D0E" w:rsidRDefault="008B4D0E">
      <w:pPr>
        <w:rPr>
          <w:rFonts w:ascii="Times New Roman" w:hAnsi="Times New Roman" w:cs="Times New Roman"/>
          <w:b/>
          <w:sz w:val="24"/>
          <w:szCs w:val="24"/>
        </w:rPr>
      </w:pPr>
    </w:p>
    <w:p w14:paraId="6E37FD92" w14:textId="77777777" w:rsidR="008B4D0E" w:rsidRDefault="008B4D0E">
      <w:pPr>
        <w:rPr>
          <w:rFonts w:ascii="Times New Roman" w:hAnsi="Times New Roman" w:cs="Times New Roman"/>
          <w:b/>
          <w:sz w:val="24"/>
          <w:szCs w:val="24"/>
        </w:rPr>
      </w:pPr>
    </w:p>
    <w:p w14:paraId="1BD721EF" w14:textId="77777777" w:rsidR="005A15F8" w:rsidRDefault="005A15F8">
      <w:pPr>
        <w:rPr>
          <w:rFonts w:ascii="Times New Roman" w:hAnsi="Times New Roman" w:cs="Times New Roman"/>
          <w:b/>
          <w:sz w:val="24"/>
          <w:szCs w:val="24"/>
        </w:rPr>
      </w:pPr>
    </w:p>
    <w:p w14:paraId="7F95E19F" w14:textId="77777777" w:rsidR="005A15F8" w:rsidRDefault="005A15F8">
      <w:pPr>
        <w:rPr>
          <w:rFonts w:ascii="Times New Roman" w:hAnsi="Times New Roman" w:cs="Times New Roman"/>
          <w:b/>
          <w:sz w:val="24"/>
          <w:szCs w:val="24"/>
        </w:rPr>
      </w:pPr>
    </w:p>
    <w:p w14:paraId="10F82488" w14:textId="77777777" w:rsidR="005A15F8" w:rsidRDefault="005A15F8">
      <w:pPr>
        <w:rPr>
          <w:rFonts w:ascii="Times New Roman" w:hAnsi="Times New Roman" w:cs="Times New Roman"/>
          <w:b/>
          <w:sz w:val="24"/>
          <w:szCs w:val="24"/>
        </w:rPr>
      </w:pPr>
    </w:p>
    <w:p w14:paraId="1BDD3C66" w14:textId="77777777" w:rsidR="008B4D0E" w:rsidRPr="008B4D0E" w:rsidRDefault="008B4D0E" w:rsidP="008B4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</w:t>
      </w:r>
    </w:p>
    <w:p w14:paraId="1162D6B2" w14:textId="5C74E65B" w:rsidR="008B4D0E" w:rsidRPr="008B4D0E" w:rsidRDefault="008B4D0E" w:rsidP="008B4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18" w:tblpY="29"/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1220"/>
        <w:gridCol w:w="4361"/>
        <w:gridCol w:w="1877"/>
        <w:gridCol w:w="1745"/>
      </w:tblGrid>
      <w:tr w:rsidR="008B4D0E" w:rsidRPr="008B4D0E" w14:paraId="0E60FAB9" w14:textId="77777777" w:rsidTr="005A15F8">
        <w:trPr>
          <w:trHeight w:val="583"/>
        </w:trPr>
        <w:tc>
          <w:tcPr>
            <w:tcW w:w="1046" w:type="dxa"/>
            <w:vMerge w:val="restart"/>
          </w:tcPr>
          <w:p w14:paraId="17D322A3" w14:textId="77777777" w:rsidR="008B4D0E" w:rsidRPr="008B4D0E" w:rsidRDefault="008B4D0E" w:rsidP="008B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20" w:type="dxa"/>
            <w:vMerge w:val="restart"/>
          </w:tcPr>
          <w:p w14:paraId="19E494FE" w14:textId="77777777" w:rsidR="008B4D0E" w:rsidRPr="008B4D0E" w:rsidRDefault="008B4D0E" w:rsidP="008B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Кол-во часов</w:t>
            </w:r>
          </w:p>
        </w:tc>
        <w:tc>
          <w:tcPr>
            <w:tcW w:w="4361" w:type="dxa"/>
            <w:vMerge w:val="restart"/>
          </w:tcPr>
          <w:p w14:paraId="71349C94" w14:textId="77777777" w:rsidR="008B4D0E" w:rsidRPr="008B4D0E" w:rsidRDefault="008B4D0E" w:rsidP="008B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622" w:type="dxa"/>
            <w:gridSpan w:val="2"/>
          </w:tcPr>
          <w:p w14:paraId="0A67BE79" w14:textId="0205F558" w:rsidR="008B4D0E" w:rsidRPr="008B4D0E" w:rsidRDefault="009A5879" w:rsidP="008B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           </w:t>
            </w:r>
            <w:r w:rsidR="008B4D0E" w:rsidRPr="008B4D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</w:tr>
      <w:tr w:rsidR="008B4D0E" w:rsidRPr="008B4D0E" w14:paraId="13CFC02B" w14:textId="77777777" w:rsidTr="005A15F8">
        <w:trPr>
          <w:trHeight w:val="583"/>
        </w:trPr>
        <w:tc>
          <w:tcPr>
            <w:tcW w:w="1046" w:type="dxa"/>
            <w:vMerge/>
          </w:tcPr>
          <w:p w14:paraId="397F4308" w14:textId="77777777" w:rsidR="008B4D0E" w:rsidRPr="008B4D0E" w:rsidRDefault="008B4D0E" w:rsidP="008B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</w:tcPr>
          <w:p w14:paraId="623B49BE" w14:textId="77777777" w:rsidR="008B4D0E" w:rsidRPr="008B4D0E" w:rsidRDefault="008B4D0E" w:rsidP="008B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vMerge/>
          </w:tcPr>
          <w:p w14:paraId="1788F4F0" w14:textId="77777777" w:rsidR="008B4D0E" w:rsidRPr="008B4D0E" w:rsidRDefault="008B4D0E" w:rsidP="008B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14:paraId="7C2958C6" w14:textId="77777777" w:rsidR="008B4D0E" w:rsidRPr="008B4D0E" w:rsidRDefault="008B4D0E" w:rsidP="008B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44" w:type="dxa"/>
          </w:tcPr>
          <w:p w14:paraId="593FAFF8" w14:textId="77777777" w:rsidR="008B4D0E" w:rsidRPr="008B4D0E" w:rsidRDefault="008B4D0E" w:rsidP="008B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4D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 факту</w:t>
            </w:r>
          </w:p>
        </w:tc>
      </w:tr>
      <w:tr w:rsidR="00A21C2E" w:rsidRPr="008B4D0E" w14:paraId="67657138" w14:textId="77777777" w:rsidTr="005A15F8">
        <w:trPr>
          <w:trHeight w:val="583"/>
        </w:trPr>
        <w:tc>
          <w:tcPr>
            <w:tcW w:w="1046" w:type="dxa"/>
          </w:tcPr>
          <w:p w14:paraId="240BEA32" w14:textId="173FEB51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5F">
              <w:t>1</w:t>
            </w:r>
          </w:p>
        </w:tc>
        <w:tc>
          <w:tcPr>
            <w:tcW w:w="1220" w:type="dxa"/>
          </w:tcPr>
          <w:p w14:paraId="782438F5" w14:textId="4BC42207" w:rsidR="00A21C2E" w:rsidRPr="008B4D0E" w:rsidRDefault="00801536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1" w:type="dxa"/>
          </w:tcPr>
          <w:p w14:paraId="5B612DD2" w14:textId="77777777" w:rsidR="00801536" w:rsidRPr="00E05566" w:rsidRDefault="00801536" w:rsidP="0080153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Введение в мир психологии</w:t>
            </w:r>
          </w:p>
          <w:p w14:paraId="20AA0312" w14:textId="327AE9D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14:paraId="35448AF4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14:paraId="21937C13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C2E" w:rsidRPr="008B4D0E" w14:paraId="7409F303" w14:textId="77777777" w:rsidTr="005A15F8">
        <w:trPr>
          <w:trHeight w:val="241"/>
        </w:trPr>
        <w:tc>
          <w:tcPr>
            <w:tcW w:w="1046" w:type="dxa"/>
          </w:tcPr>
          <w:p w14:paraId="1054D65C" w14:textId="0A332F76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5F">
              <w:t>2-3</w:t>
            </w:r>
          </w:p>
        </w:tc>
        <w:tc>
          <w:tcPr>
            <w:tcW w:w="1220" w:type="dxa"/>
          </w:tcPr>
          <w:p w14:paraId="21B048B0" w14:textId="3E5A3EBC" w:rsidR="00A21C2E" w:rsidRPr="008B4D0E" w:rsidRDefault="00801536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1" w:type="dxa"/>
          </w:tcPr>
          <w:p w14:paraId="4E2A6727" w14:textId="77777777" w:rsidR="00801536" w:rsidRPr="00E05566" w:rsidRDefault="00801536" w:rsidP="0080153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Мое настроение</w:t>
            </w:r>
          </w:p>
          <w:p w14:paraId="02E1436F" w14:textId="30699D9F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14:paraId="16E4B558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14:paraId="5F0DB767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C2E" w:rsidRPr="008B4D0E" w14:paraId="32BF8FA1" w14:textId="77777777" w:rsidTr="005A15F8">
        <w:trPr>
          <w:trHeight w:val="241"/>
        </w:trPr>
        <w:tc>
          <w:tcPr>
            <w:tcW w:w="1046" w:type="dxa"/>
          </w:tcPr>
          <w:p w14:paraId="2C59201A" w14:textId="68B07BB6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5F">
              <w:t>4</w:t>
            </w:r>
          </w:p>
        </w:tc>
        <w:tc>
          <w:tcPr>
            <w:tcW w:w="1220" w:type="dxa"/>
          </w:tcPr>
          <w:p w14:paraId="723147FB" w14:textId="03DC5DFA" w:rsidR="00A21C2E" w:rsidRPr="008B4D0E" w:rsidRDefault="00801536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1" w:type="dxa"/>
          </w:tcPr>
          <w:p w14:paraId="3B224FB4" w14:textId="77777777" w:rsidR="00A21C2E" w:rsidRDefault="00801536" w:rsidP="00A21C2E">
            <w:pPr>
              <w:spacing w:after="0" w:line="240" w:lineRule="auto"/>
              <w:rPr>
                <w:color w:val="000000"/>
              </w:rPr>
            </w:pPr>
            <w:r w:rsidRPr="00E05566">
              <w:rPr>
                <w:color w:val="000000"/>
              </w:rPr>
              <w:t>Кто Я? Какой Я?</w:t>
            </w:r>
          </w:p>
          <w:p w14:paraId="67A34D69" w14:textId="15C363E7" w:rsidR="005A15F8" w:rsidRPr="008B4D0E" w:rsidRDefault="005A15F8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14:paraId="7EDD9E44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14:paraId="170D90D7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C2E" w:rsidRPr="008B4D0E" w14:paraId="2EEC0C18" w14:textId="77777777" w:rsidTr="005A15F8">
        <w:trPr>
          <w:trHeight w:val="800"/>
        </w:trPr>
        <w:tc>
          <w:tcPr>
            <w:tcW w:w="1046" w:type="dxa"/>
          </w:tcPr>
          <w:p w14:paraId="79F5E1A3" w14:textId="5586D7A6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5F">
              <w:t>5-6</w:t>
            </w:r>
          </w:p>
        </w:tc>
        <w:tc>
          <w:tcPr>
            <w:tcW w:w="1220" w:type="dxa"/>
          </w:tcPr>
          <w:p w14:paraId="68DE155C" w14:textId="380DF71E" w:rsidR="00A21C2E" w:rsidRPr="008B4D0E" w:rsidRDefault="00801536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1" w:type="dxa"/>
          </w:tcPr>
          <w:p w14:paraId="2AE66109" w14:textId="6D65438F" w:rsidR="00A21C2E" w:rsidRPr="008B4D0E" w:rsidRDefault="00801536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2A8">
              <w:rPr>
                <w:rFonts w:ascii="Times New Roman" w:hAnsi="Times New Roman"/>
                <w:sz w:val="24"/>
                <w:szCs w:val="24"/>
              </w:rPr>
              <w:t>Радость. Удовольствие. Интерес. Счастье.</w:t>
            </w:r>
          </w:p>
        </w:tc>
        <w:tc>
          <w:tcPr>
            <w:tcW w:w="1877" w:type="dxa"/>
          </w:tcPr>
          <w:p w14:paraId="63255E59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14:paraId="2BA1727F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C2E" w:rsidRPr="008B4D0E" w14:paraId="58E08439" w14:textId="77777777" w:rsidTr="005A15F8">
        <w:trPr>
          <w:trHeight w:val="800"/>
        </w:trPr>
        <w:tc>
          <w:tcPr>
            <w:tcW w:w="1046" w:type="dxa"/>
          </w:tcPr>
          <w:p w14:paraId="3098B72E" w14:textId="310BCFAD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5F">
              <w:t>7-8</w:t>
            </w:r>
          </w:p>
        </w:tc>
        <w:tc>
          <w:tcPr>
            <w:tcW w:w="1220" w:type="dxa"/>
          </w:tcPr>
          <w:p w14:paraId="6DB83DF8" w14:textId="60DDB7F6" w:rsidR="00A21C2E" w:rsidRPr="008B4D0E" w:rsidRDefault="00801536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1" w:type="dxa"/>
          </w:tcPr>
          <w:p w14:paraId="502E4043" w14:textId="4B763C72" w:rsidR="00A21C2E" w:rsidRPr="008B4D0E" w:rsidRDefault="00801536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66">
              <w:rPr>
                <w:color w:val="000000"/>
              </w:rPr>
              <w:t>Грусть.</w:t>
            </w:r>
            <w:r w:rsidRPr="00E05566">
              <w:rPr>
                <w:color w:val="000000"/>
              </w:rPr>
              <w:br/>
              <w:t>Обида.</w:t>
            </w:r>
          </w:p>
        </w:tc>
        <w:tc>
          <w:tcPr>
            <w:tcW w:w="1877" w:type="dxa"/>
          </w:tcPr>
          <w:p w14:paraId="19643D35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14:paraId="358CDF30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C2E" w:rsidRPr="008B4D0E" w14:paraId="4D856C10" w14:textId="77777777" w:rsidTr="005A15F8">
        <w:trPr>
          <w:trHeight w:val="800"/>
        </w:trPr>
        <w:tc>
          <w:tcPr>
            <w:tcW w:w="1046" w:type="dxa"/>
          </w:tcPr>
          <w:p w14:paraId="383D57A6" w14:textId="2D2AE78E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5F">
              <w:t>9-10</w:t>
            </w:r>
          </w:p>
        </w:tc>
        <w:tc>
          <w:tcPr>
            <w:tcW w:w="1220" w:type="dxa"/>
          </w:tcPr>
          <w:p w14:paraId="24584616" w14:textId="11F9BAF5" w:rsidR="00A21C2E" w:rsidRPr="008B4D0E" w:rsidRDefault="00801536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1" w:type="dxa"/>
          </w:tcPr>
          <w:p w14:paraId="6985781B" w14:textId="23353366" w:rsidR="00A21C2E" w:rsidRPr="008B4D0E" w:rsidRDefault="00801536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2A8">
              <w:rPr>
                <w:rFonts w:ascii="Times New Roman" w:hAnsi="Times New Roman"/>
                <w:sz w:val="24"/>
                <w:szCs w:val="24"/>
              </w:rPr>
              <w:t>Страх</w:t>
            </w:r>
          </w:p>
        </w:tc>
        <w:tc>
          <w:tcPr>
            <w:tcW w:w="1877" w:type="dxa"/>
          </w:tcPr>
          <w:p w14:paraId="405D93E7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14:paraId="60FFD491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C2E" w:rsidRPr="008B4D0E" w14:paraId="4062A8BF" w14:textId="77777777" w:rsidTr="005A15F8">
        <w:trPr>
          <w:trHeight w:val="536"/>
        </w:trPr>
        <w:tc>
          <w:tcPr>
            <w:tcW w:w="1046" w:type="dxa"/>
          </w:tcPr>
          <w:p w14:paraId="128F89D1" w14:textId="620205E8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5F">
              <w:t>11</w:t>
            </w:r>
          </w:p>
        </w:tc>
        <w:tc>
          <w:tcPr>
            <w:tcW w:w="1220" w:type="dxa"/>
          </w:tcPr>
          <w:p w14:paraId="27A6CEE6" w14:textId="4972CBC4" w:rsidR="00A21C2E" w:rsidRPr="008B4D0E" w:rsidRDefault="00801536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1" w:type="dxa"/>
          </w:tcPr>
          <w:p w14:paraId="6974C45C" w14:textId="77777777" w:rsidR="00801536" w:rsidRPr="00E05566" w:rsidRDefault="00801536" w:rsidP="0080153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05566">
              <w:rPr>
                <w:color w:val="000000"/>
              </w:rPr>
              <w:t>День психологии</w:t>
            </w:r>
          </w:p>
          <w:p w14:paraId="455C1B55" w14:textId="164A2E54" w:rsidR="00A21C2E" w:rsidRPr="008B4D0E" w:rsidRDefault="00801536" w:rsidP="00D10FAF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 </w:t>
            </w:r>
          </w:p>
        </w:tc>
        <w:tc>
          <w:tcPr>
            <w:tcW w:w="1877" w:type="dxa"/>
          </w:tcPr>
          <w:p w14:paraId="7991542E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14:paraId="575773C7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C2E" w:rsidRPr="008B4D0E" w14:paraId="55244FDE" w14:textId="77777777" w:rsidTr="005A15F8">
        <w:trPr>
          <w:trHeight w:val="241"/>
        </w:trPr>
        <w:tc>
          <w:tcPr>
            <w:tcW w:w="1046" w:type="dxa"/>
          </w:tcPr>
          <w:p w14:paraId="23F08593" w14:textId="02A96E86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5F">
              <w:t>12</w:t>
            </w:r>
          </w:p>
        </w:tc>
        <w:tc>
          <w:tcPr>
            <w:tcW w:w="1220" w:type="dxa"/>
          </w:tcPr>
          <w:p w14:paraId="5D41183D" w14:textId="05208B5D" w:rsidR="00A21C2E" w:rsidRPr="008B4D0E" w:rsidRDefault="00801536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1" w:type="dxa"/>
          </w:tcPr>
          <w:p w14:paraId="4F8D03E2" w14:textId="77777777" w:rsidR="00801536" w:rsidRPr="00E05566" w:rsidRDefault="00801536" w:rsidP="0080153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Я и мир вокруг меня</w:t>
            </w:r>
          </w:p>
          <w:p w14:paraId="254BD313" w14:textId="51612160" w:rsidR="00A21C2E" w:rsidRPr="008B4D0E" w:rsidRDefault="00801536" w:rsidP="00D10FAF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 </w:t>
            </w:r>
          </w:p>
        </w:tc>
        <w:tc>
          <w:tcPr>
            <w:tcW w:w="1877" w:type="dxa"/>
          </w:tcPr>
          <w:p w14:paraId="68ED3D7E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14:paraId="705CF073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C2E" w:rsidRPr="008B4D0E" w14:paraId="1C4B881A" w14:textId="77777777" w:rsidTr="005A15F8">
        <w:trPr>
          <w:trHeight w:val="580"/>
        </w:trPr>
        <w:tc>
          <w:tcPr>
            <w:tcW w:w="1046" w:type="dxa"/>
          </w:tcPr>
          <w:p w14:paraId="6D18DAB4" w14:textId="3901CAF8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5F">
              <w:t>13-14</w:t>
            </w:r>
          </w:p>
        </w:tc>
        <w:tc>
          <w:tcPr>
            <w:tcW w:w="1220" w:type="dxa"/>
          </w:tcPr>
          <w:p w14:paraId="6D8B0A2C" w14:textId="3938FA1A" w:rsidR="00A21C2E" w:rsidRPr="008B4D0E" w:rsidRDefault="00801536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1" w:type="dxa"/>
          </w:tcPr>
          <w:p w14:paraId="28785C93" w14:textId="77777777" w:rsidR="00801536" w:rsidRPr="00801536" w:rsidRDefault="00801536" w:rsidP="008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мои друзья</w:t>
            </w:r>
          </w:p>
          <w:p w14:paraId="0A1231A6" w14:textId="2C844633" w:rsidR="00A21C2E" w:rsidRPr="008B4D0E" w:rsidRDefault="00801536" w:rsidP="008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дружбы</w:t>
            </w:r>
          </w:p>
        </w:tc>
        <w:tc>
          <w:tcPr>
            <w:tcW w:w="1877" w:type="dxa"/>
          </w:tcPr>
          <w:p w14:paraId="770763ED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14:paraId="719164E5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C2E" w:rsidRPr="008B4D0E" w14:paraId="52D8DC34" w14:textId="77777777" w:rsidTr="005A15F8">
        <w:trPr>
          <w:trHeight w:val="241"/>
        </w:trPr>
        <w:tc>
          <w:tcPr>
            <w:tcW w:w="1046" w:type="dxa"/>
          </w:tcPr>
          <w:p w14:paraId="18B0FF6D" w14:textId="14D46018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5F">
              <w:t>15</w:t>
            </w:r>
          </w:p>
        </w:tc>
        <w:tc>
          <w:tcPr>
            <w:tcW w:w="1220" w:type="dxa"/>
          </w:tcPr>
          <w:p w14:paraId="5943B1FE" w14:textId="6985E15A" w:rsidR="00A21C2E" w:rsidRPr="008B4D0E" w:rsidRDefault="00801536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1" w:type="dxa"/>
          </w:tcPr>
          <w:p w14:paraId="5019DCE4" w14:textId="77777777" w:rsidR="00801536" w:rsidRPr="00E05566" w:rsidRDefault="00801536" w:rsidP="00801536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05566">
              <w:rPr>
                <w:color w:val="000000"/>
              </w:rPr>
              <w:t>Я и  моя школа</w:t>
            </w:r>
          </w:p>
          <w:p w14:paraId="15103C5C" w14:textId="0B3BF6E4" w:rsidR="00A21C2E" w:rsidRPr="008B4D0E" w:rsidRDefault="00801536" w:rsidP="0080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66">
              <w:rPr>
                <w:color w:val="000000"/>
              </w:rPr>
              <w:t> </w:t>
            </w:r>
          </w:p>
        </w:tc>
        <w:tc>
          <w:tcPr>
            <w:tcW w:w="1877" w:type="dxa"/>
          </w:tcPr>
          <w:p w14:paraId="2AE85C28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14:paraId="2F242FFE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C2E" w:rsidRPr="008B4D0E" w14:paraId="3B3037DB" w14:textId="77777777" w:rsidTr="005A15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8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077E" w14:textId="4C32EF8C" w:rsidR="00A21C2E" w:rsidRPr="008B4D0E" w:rsidRDefault="00801536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10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2F9B" w14:textId="2E77C225" w:rsidR="00A21C2E" w:rsidRPr="008B4D0E" w:rsidRDefault="00D10FAF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4E68" w14:textId="332A8B79" w:rsidR="00A21C2E" w:rsidRPr="008B4D0E" w:rsidRDefault="00D10FAF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2A8"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EAB6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1692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C2E" w:rsidRPr="008B4D0E" w14:paraId="580703A7" w14:textId="77777777" w:rsidTr="005A15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8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63D2" w14:textId="3C826261" w:rsidR="00A21C2E" w:rsidRPr="008B4D0E" w:rsidRDefault="00D10FAF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2AD" w14:textId="65CE8BE2" w:rsidR="00A21C2E" w:rsidRPr="008B4D0E" w:rsidRDefault="00D10FAF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7C90" w14:textId="05D57898" w:rsidR="00A21C2E" w:rsidRPr="008B4D0E" w:rsidRDefault="00D10FAF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2A8">
              <w:rPr>
                <w:rFonts w:ascii="Times New Roman" w:hAnsi="Times New Roman"/>
                <w:sz w:val="24"/>
                <w:szCs w:val="24"/>
              </w:rPr>
              <w:t>Мои способности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6180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4662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C2E" w:rsidRPr="008B4D0E" w14:paraId="65D78DB5" w14:textId="77777777" w:rsidTr="005A15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F2C7" w14:textId="5F7F9286" w:rsidR="00A21C2E" w:rsidRPr="008B4D0E" w:rsidRDefault="00D10FAF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19-20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8D24" w14:textId="74CE7069" w:rsidR="00A21C2E" w:rsidRPr="008B4D0E" w:rsidRDefault="00D10FAF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778B" w14:textId="5BC650B6" w:rsidR="00A21C2E" w:rsidRPr="008B4D0E" w:rsidRDefault="00D10FAF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2A8">
              <w:rPr>
                <w:rFonts w:ascii="Times New Roman" w:hAnsi="Times New Roman"/>
                <w:sz w:val="24"/>
                <w:szCs w:val="24"/>
              </w:rPr>
              <w:t>Мой внутренний мир.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E4B1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21EF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C2E" w:rsidRPr="008B4D0E" w14:paraId="24B0E683" w14:textId="77777777" w:rsidTr="005A15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3F09" w14:textId="00872529" w:rsidR="00A21C2E" w:rsidRPr="008B4D0E" w:rsidRDefault="00D10FAF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21-22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ED6C" w14:textId="0F509CDC" w:rsidR="00A21C2E" w:rsidRPr="008B4D0E" w:rsidRDefault="00D10FAF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2811" w14:textId="462F773F" w:rsidR="00A21C2E" w:rsidRPr="008B4D0E" w:rsidRDefault="00D10FAF" w:rsidP="00D10FAF">
            <w:pPr>
              <w:rPr>
                <w:rFonts w:ascii="Times New Roman" w:hAnsi="Times New Roman"/>
                <w:sz w:val="24"/>
                <w:szCs w:val="24"/>
              </w:rPr>
            </w:pPr>
            <w:r w:rsidRPr="004A72A8">
              <w:rPr>
                <w:rFonts w:ascii="Times New Roman" w:hAnsi="Times New Roman"/>
                <w:sz w:val="24"/>
                <w:szCs w:val="24"/>
              </w:rPr>
              <w:t>Дружба девочек и мальчиков.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FA3B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6C32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C2E" w:rsidRPr="008B4D0E" w14:paraId="2607FB6E" w14:textId="77777777" w:rsidTr="005A15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86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FD84" w14:textId="104B252A" w:rsidR="00A21C2E" w:rsidRPr="008B4D0E" w:rsidRDefault="00D10FAF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</w:t>
            </w:r>
            <w:r w:rsidR="006E45ED">
              <w:t>3</w:t>
            </w:r>
            <w:r>
              <w:t>-2</w:t>
            </w:r>
            <w:r w:rsidR="006E45ED"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8732" w14:textId="0600CF41" w:rsidR="00A21C2E" w:rsidRPr="008B4D0E" w:rsidRDefault="00D10FAF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65A0" w14:textId="22C742F9" w:rsidR="00A21C2E" w:rsidRPr="008B4D0E" w:rsidRDefault="00D10FAF" w:rsidP="00D10FAF">
            <w:pPr>
              <w:rPr>
                <w:rFonts w:ascii="Times New Roman" w:hAnsi="Times New Roman"/>
                <w:sz w:val="24"/>
                <w:szCs w:val="24"/>
              </w:rPr>
            </w:pPr>
            <w:r w:rsidRPr="004A72A8">
              <w:rPr>
                <w:rFonts w:ascii="Times New Roman" w:hAnsi="Times New Roman"/>
                <w:sz w:val="24"/>
                <w:szCs w:val="24"/>
              </w:rPr>
              <w:t>Я – уникальная и неповторимая личность.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8A81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7FD5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C2E" w:rsidRPr="008B4D0E" w14:paraId="47A2C591" w14:textId="77777777" w:rsidTr="005A15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6260" w14:textId="20883139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5F">
              <w:t>2</w:t>
            </w:r>
            <w:r w:rsidR="006E45ED">
              <w:t>5</w:t>
            </w:r>
            <w:r w:rsidRPr="005C125F">
              <w:t>-2</w:t>
            </w:r>
            <w:r w:rsidR="006E45ED"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E9D3" w14:textId="5BA9391C" w:rsidR="00A21C2E" w:rsidRPr="008B4D0E" w:rsidRDefault="00D10FAF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FB2D" w14:textId="3CC842B8" w:rsidR="00A21C2E" w:rsidRPr="008B4D0E" w:rsidRDefault="00D10FAF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2A8">
              <w:rPr>
                <w:rFonts w:ascii="Times New Roman" w:hAnsi="Times New Roman"/>
                <w:sz w:val="24"/>
                <w:szCs w:val="24"/>
              </w:rPr>
              <w:t>Мы дружный класс.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B7AE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48E2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C2E" w:rsidRPr="008B4D0E" w14:paraId="7388D20F" w14:textId="77777777" w:rsidTr="005A15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AB8E" w14:textId="622D69FD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5F">
              <w:t>2</w:t>
            </w:r>
            <w:r w:rsidR="006E45ED">
              <w:t>7-28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3D6D" w14:textId="5CCF6D7B" w:rsidR="00A21C2E" w:rsidRPr="008B4D0E" w:rsidRDefault="006E45ED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007B" w14:textId="77777777" w:rsidR="00A21C2E" w:rsidRDefault="00D10FAF" w:rsidP="00A21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A8">
              <w:rPr>
                <w:rFonts w:ascii="Times New Roman" w:hAnsi="Times New Roman"/>
                <w:sz w:val="24"/>
                <w:szCs w:val="24"/>
              </w:rPr>
              <w:t>Познай самого себя и других.</w:t>
            </w:r>
          </w:p>
          <w:p w14:paraId="069E6C72" w14:textId="378FEDDC" w:rsidR="005A15F8" w:rsidRPr="008B4D0E" w:rsidRDefault="005A15F8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0FFC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DD5D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C2E" w:rsidRPr="008B4D0E" w14:paraId="5F2A702A" w14:textId="77777777" w:rsidTr="005A15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79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8B73" w14:textId="630B34EE" w:rsidR="00A21C2E" w:rsidRPr="008B4D0E" w:rsidRDefault="006E45ED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29</w:t>
            </w:r>
            <w:r w:rsidR="00A21C2E" w:rsidRPr="005C125F">
              <w:t>-3</w:t>
            </w:r>
            <w: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9A50" w14:textId="1EDD3877" w:rsidR="00A21C2E" w:rsidRPr="008B4D0E" w:rsidRDefault="00D10FAF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B93E" w14:textId="598E3B6A" w:rsidR="00A21C2E" w:rsidRPr="008B4D0E" w:rsidRDefault="00D10FAF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2A8">
              <w:rPr>
                <w:rFonts w:ascii="Times New Roman" w:hAnsi="Times New Roman"/>
                <w:sz w:val="24"/>
                <w:szCs w:val="24"/>
              </w:rPr>
              <w:t>Мои ценности.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529E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6219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C2E" w:rsidRPr="008B4D0E" w14:paraId="2E7066BA" w14:textId="77777777" w:rsidTr="005A15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79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F769" w14:textId="098AC995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25F">
              <w:t>3</w:t>
            </w:r>
            <w:r w:rsidR="006E45ED">
              <w:t>1</w:t>
            </w:r>
            <w:r w:rsidRPr="005C125F">
              <w:t>-3</w:t>
            </w:r>
            <w:r w:rsidR="006E45ED"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685" w14:textId="13DD1826" w:rsidR="00A21C2E" w:rsidRPr="008B4D0E" w:rsidRDefault="006E45ED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66B1" w14:textId="77777777" w:rsidR="00A21C2E" w:rsidRDefault="00D10FAF" w:rsidP="00A21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2A8">
              <w:rPr>
                <w:rFonts w:ascii="Times New Roman" w:hAnsi="Times New Roman"/>
                <w:sz w:val="24"/>
                <w:szCs w:val="24"/>
              </w:rPr>
              <w:t>Моё настоящее и будущее.</w:t>
            </w:r>
          </w:p>
          <w:p w14:paraId="5EBF69CA" w14:textId="77777777" w:rsidR="005A15F8" w:rsidRDefault="005A15F8" w:rsidP="00A21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34C46E" w14:textId="2D202B5A" w:rsidR="005A15F8" w:rsidRPr="008B4D0E" w:rsidRDefault="005A15F8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69F5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3754" w14:textId="77777777" w:rsidR="00A21C2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CDA61C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C2E" w:rsidRPr="008B4D0E" w14:paraId="341CF444" w14:textId="77777777" w:rsidTr="005A15F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79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F6E3" w14:textId="4E0E11D0" w:rsidR="00A21C2E" w:rsidRDefault="006E45ED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E84" w14:textId="1F2D2875" w:rsidR="00A21C2E" w:rsidRPr="008B4D0E" w:rsidRDefault="00D10FAF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65CD" w14:textId="4281640F" w:rsidR="00A21C2E" w:rsidRPr="00D10FAF" w:rsidRDefault="00D10FAF" w:rsidP="00D10FAF">
            <w:pPr>
              <w:rPr>
                <w:rFonts w:ascii="Times New Roman" w:hAnsi="Times New Roman"/>
                <w:sz w:val="24"/>
                <w:szCs w:val="24"/>
              </w:rPr>
            </w:pPr>
            <w:r w:rsidRPr="004A72A8">
              <w:rPr>
                <w:rFonts w:ascii="Times New Roman" w:hAnsi="Times New Roman"/>
                <w:sz w:val="24"/>
                <w:szCs w:val="24"/>
              </w:rPr>
              <w:t>Итоговое занятие «Всем спасибо»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6062" w14:textId="77777777" w:rsidR="00A21C2E" w:rsidRPr="008B4D0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738E" w14:textId="77777777" w:rsidR="00A21C2E" w:rsidRDefault="00A21C2E" w:rsidP="00A2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07F466" w14:textId="77777777" w:rsidR="00A21C2E" w:rsidRDefault="00A21C2E">
      <w:pPr>
        <w:rPr>
          <w:rFonts w:ascii="Times New Roman" w:hAnsi="Times New Roman" w:cs="Times New Roman"/>
          <w:b/>
          <w:sz w:val="24"/>
          <w:szCs w:val="24"/>
        </w:rPr>
      </w:pPr>
    </w:p>
    <w:p w14:paraId="592F9D98" w14:textId="77777777" w:rsidR="008B4D0E" w:rsidRDefault="008B4D0E">
      <w:pPr>
        <w:rPr>
          <w:rFonts w:ascii="Times New Roman" w:hAnsi="Times New Roman" w:cs="Times New Roman"/>
          <w:b/>
          <w:sz w:val="24"/>
          <w:szCs w:val="24"/>
        </w:rPr>
      </w:pPr>
    </w:p>
    <w:p w14:paraId="57389656" w14:textId="77777777" w:rsidR="00A21C2E" w:rsidRPr="00EF776F" w:rsidRDefault="00A21C2E">
      <w:pPr>
        <w:rPr>
          <w:rFonts w:ascii="Times New Roman" w:hAnsi="Times New Roman" w:cs="Times New Roman"/>
          <w:b/>
          <w:sz w:val="24"/>
          <w:szCs w:val="24"/>
        </w:rPr>
      </w:pPr>
    </w:p>
    <w:sectPr w:rsidR="00A21C2E" w:rsidRPr="00EF776F" w:rsidSect="005A15F8"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1BC0B" w14:textId="77777777" w:rsidR="00645C74" w:rsidRDefault="00645C74" w:rsidP="009A026B">
      <w:pPr>
        <w:spacing w:after="0" w:line="240" w:lineRule="auto"/>
      </w:pPr>
      <w:r>
        <w:separator/>
      </w:r>
    </w:p>
  </w:endnote>
  <w:endnote w:type="continuationSeparator" w:id="0">
    <w:p w14:paraId="7ADC92F7" w14:textId="77777777" w:rsidR="00645C74" w:rsidRDefault="00645C74" w:rsidP="009A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D3FB6" w14:textId="77777777" w:rsidR="00645C74" w:rsidRDefault="00645C74" w:rsidP="009A026B">
      <w:pPr>
        <w:spacing w:after="0" w:line="240" w:lineRule="auto"/>
      </w:pPr>
      <w:r>
        <w:separator/>
      </w:r>
    </w:p>
  </w:footnote>
  <w:footnote w:type="continuationSeparator" w:id="0">
    <w:p w14:paraId="0A35E557" w14:textId="77777777" w:rsidR="00645C74" w:rsidRDefault="00645C74" w:rsidP="009A0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</w:lvl>
    <w:lvl w:ilvl="1">
      <w:start w:val="1"/>
      <w:numFmt w:val="decimal"/>
      <w:lvlText w:val="%2."/>
      <w:lvlJc w:val="left"/>
      <w:pPr>
        <w:tabs>
          <w:tab w:val="num" w:pos="1127"/>
        </w:tabs>
        <w:ind w:left="1127" w:hanging="360"/>
      </w:p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360"/>
      </w:pPr>
    </w:lvl>
    <w:lvl w:ilvl="3">
      <w:start w:val="1"/>
      <w:numFmt w:val="decimal"/>
      <w:lvlText w:val="%4."/>
      <w:lvlJc w:val="left"/>
      <w:pPr>
        <w:tabs>
          <w:tab w:val="num" w:pos="1847"/>
        </w:tabs>
        <w:ind w:left="1847" w:hanging="360"/>
      </w:pPr>
    </w:lvl>
    <w:lvl w:ilvl="4">
      <w:start w:val="1"/>
      <w:numFmt w:val="decimal"/>
      <w:lvlText w:val="%5."/>
      <w:lvlJc w:val="left"/>
      <w:pPr>
        <w:tabs>
          <w:tab w:val="num" w:pos="2207"/>
        </w:tabs>
        <w:ind w:left="2207" w:hanging="360"/>
      </w:pPr>
    </w:lvl>
    <w:lvl w:ilvl="5">
      <w:start w:val="1"/>
      <w:numFmt w:val="decimal"/>
      <w:lvlText w:val="%6."/>
      <w:lvlJc w:val="left"/>
      <w:pPr>
        <w:tabs>
          <w:tab w:val="num" w:pos="2567"/>
        </w:tabs>
        <w:ind w:left="2567" w:hanging="360"/>
      </w:pPr>
    </w:lvl>
    <w:lvl w:ilvl="6">
      <w:start w:val="1"/>
      <w:numFmt w:val="decimal"/>
      <w:lvlText w:val="%7."/>
      <w:lvlJc w:val="left"/>
      <w:pPr>
        <w:tabs>
          <w:tab w:val="num" w:pos="2927"/>
        </w:tabs>
        <w:ind w:left="2927" w:hanging="360"/>
      </w:pPr>
    </w:lvl>
    <w:lvl w:ilvl="7">
      <w:start w:val="1"/>
      <w:numFmt w:val="decimal"/>
      <w:lvlText w:val="%8."/>
      <w:lvlJc w:val="left"/>
      <w:pPr>
        <w:tabs>
          <w:tab w:val="num" w:pos="3287"/>
        </w:tabs>
        <w:ind w:left="3287" w:hanging="360"/>
      </w:pPr>
    </w:lvl>
    <w:lvl w:ilvl="8">
      <w:start w:val="1"/>
      <w:numFmt w:val="decimal"/>
      <w:lvlText w:val="%9."/>
      <w:lvlJc w:val="left"/>
      <w:pPr>
        <w:tabs>
          <w:tab w:val="num" w:pos="3647"/>
        </w:tabs>
        <w:ind w:left="3647" w:hanging="360"/>
      </w:pPr>
    </w:lvl>
  </w:abstractNum>
  <w:abstractNum w:abstractNumId="9">
    <w:nsid w:val="0454453F"/>
    <w:multiLevelType w:val="hybridMultilevel"/>
    <w:tmpl w:val="C3C03F06"/>
    <w:lvl w:ilvl="0" w:tplc="51CA187A">
      <w:start w:val="1"/>
      <w:numFmt w:val="bullet"/>
      <w:pStyle w:val="3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035BB1"/>
    <w:multiLevelType w:val="hybridMultilevel"/>
    <w:tmpl w:val="C8EC9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6547E"/>
    <w:multiLevelType w:val="multilevel"/>
    <w:tmpl w:val="2C16D0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BC3A70"/>
    <w:multiLevelType w:val="multilevel"/>
    <w:tmpl w:val="29E0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E7370F"/>
    <w:multiLevelType w:val="hybridMultilevel"/>
    <w:tmpl w:val="53A077D8"/>
    <w:lvl w:ilvl="0" w:tplc="0C0EE914">
      <w:start w:val="3"/>
      <w:numFmt w:val="decimal"/>
      <w:lvlText w:val="%1."/>
      <w:lvlJc w:val="left"/>
      <w:pPr>
        <w:ind w:left="11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4">
    <w:nsid w:val="561946BE"/>
    <w:multiLevelType w:val="hybridMultilevel"/>
    <w:tmpl w:val="02AAA4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D04778"/>
    <w:multiLevelType w:val="hybridMultilevel"/>
    <w:tmpl w:val="87765F08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E7BCC"/>
    <w:multiLevelType w:val="multilevel"/>
    <w:tmpl w:val="2F2E46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F07CD2"/>
    <w:multiLevelType w:val="hybridMultilevel"/>
    <w:tmpl w:val="A392B2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5B7B85"/>
    <w:multiLevelType w:val="multilevel"/>
    <w:tmpl w:val="CC56B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5"/>
  </w:num>
  <w:num w:numId="5">
    <w:abstractNumId w:val="17"/>
  </w:num>
  <w:num w:numId="6">
    <w:abstractNumId w:val="14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12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A1"/>
    <w:rsid w:val="0003255F"/>
    <w:rsid w:val="00082502"/>
    <w:rsid w:val="000A1F14"/>
    <w:rsid w:val="000E7245"/>
    <w:rsid w:val="00187B1B"/>
    <w:rsid w:val="00207432"/>
    <w:rsid w:val="00241A1C"/>
    <w:rsid w:val="00365FDD"/>
    <w:rsid w:val="00380386"/>
    <w:rsid w:val="003822A2"/>
    <w:rsid w:val="00384E2D"/>
    <w:rsid w:val="003B7A12"/>
    <w:rsid w:val="003F1C8C"/>
    <w:rsid w:val="00430482"/>
    <w:rsid w:val="00485C8E"/>
    <w:rsid w:val="004A72A8"/>
    <w:rsid w:val="005611EB"/>
    <w:rsid w:val="005A15F8"/>
    <w:rsid w:val="005B0845"/>
    <w:rsid w:val="005E6282"/>
    <w:rsid w:val="00630820"/>
    <w:rsid w:val="00645C74"/>
    <w:rsid w:val="006E45ED"/>
    <w:rsid w:val="0071734A"/>
    <w:rsid w:val="00720270"/>
    <w:rsid w:val="00801536"/>
    <w:rsid w:val="00802C2F"/>
    <w:rsid w:val="00807E90"/>
    <w:rsid w:val="008770E8"/>
    <w:rsid w:val="008A2494"/>
    <w:rsid w:val="008B0C60"/>
    <w:rsid w:val="008B4D0E"/>
    <w:rsid w:val="008E2EA9"/>
    <w:rsid w:val="00921190"/>
    <w:rsid w:val="00921FA1"/>
    <w:rsid w:val="009A026B"/>
    <w:rsid w:val="009A5879"/>
    <w:rsid w:val="009C4A31"/>
    <w:rsid w:val="009D6077"/>
    <w:rsid w:val="009E2EC9"/>
    <w:rsid w:val="00A21C2E"/>
    <w:rsid w:val="00A837F5"/>
    <w:rsid w:val="00AF1A20"/>
    <w:rsid w:val="00B12186"/>
    <w:rsid w:val="00B26D76"/>
    <w:rsid w:val="00B75A3F"/>
    <w:rsid w:val="00C12B62"/>
    <w:rsid w:val="00C95F0B"/>
    <w:rsid w:val="00CB5929"/>
    <w:rsid w:val="00D058A3"/>
    <w:rsid w:val="00D10FAF"/>
    <w:rsid w:val="00D424EE"/>
    <w:rsid w:val="00DA5C98"/>
    <w:rsid w:val="00E437CA"/>
    <w:rsid w:val="00E448A5"/>
    <w:rsid w:val="00E84194"/>
    <w:rsid w:val="00E90F51"/>
    <w:rsid w:val="00E91BB7"/>
    <w:rsid w:val="00EA7B42"/>
    <w:rsid w:val="00EB01A1"/>
    <w:rsid w:val="00EC18D8"/>
    <w:rsid w:val="00EF776F"/>
    <w:rsid w:val="00F83B76"/>
    <w:rsid w:val="00F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B8A3"/>
  <w15:docId w15:val="{4624A069-E4BE-4718-8ED7-256F839B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0">
    <w:name w:val="heading 3"/>
    <w:basedOn w:val="a"/>
    <w:link w:val="31"/>
    <w:qFormat/>
    <w:rsid w:val="00D058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0"/>
    <w:rsid w:val="00D058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2">
    <w:name w:val="c2"/>
    <w:basedOn w:val="a0"/>
    <w:rsid w:val="00D058A3"/>
  </w:style>
  <w:style w:type="character" w:customStyle="1" w:styleId="apple-converted-space">
    <w:name w:val="apple-converted-space"/>
    <w:basedOn w:val="a0"/>
    <w:rsid w:val="00D058A3"/>
  </w:style>
  <w:style w:type="character" w:styleId="a3">
    <w:name w:val="Strong"/>
    <w:basedOn w:val="a0"/>
    <w:uiPriority w:val="22"/>
    <w:qFormat/>
    <w:rsid w:val="00D058A3"/>
    <w:rPr>
      <w:b/>
      <w:bCs/>
    </w:rPr>
  </w:style>
  <w:style w:type="paragraph" w:customStyle="1" w:styleId="c47">
    <w:name w:val="c47"/>
    <w:basedOn w:val="a"/>
    <w:rsid w:val="00D0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058A3"/>
    <w:pPr>
      <w:spacing w:after="0" w:line="240" w:lineRule="auto"/>
    </w:pPr>
  </w:style>
  <w:style w:type="table" w:styleId="a5">
    <w:name w:val="Table Grid"/>
    <w:basedOn w:val="a1"/>
    <w:uiPriority w:val="59"/>
    <w:rsid w:val="00D05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F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DA5C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DA5C98"/>
    <w:pPr>
      <w:numPr>
        <w:numId w:val="18"/>
      </w:numPr>
      <w:tabs>
        <w:tab w:val="left" w:pos="709"/>
        <w:tab w:val="right" w:leader="dot" w:pos="9496"/>
      </w:tabs>
      <w:spacing w:after="0" w:line="240" w:lineRule="auto"/>
      <w:ind w:left="0" w:firstLine="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234">
    <w:name w:val="основной текст1234"/>
    <w:basedOn w:val="a"/>
    <w:next w:val="a"/>
    <w:qFormat/>
    <w:rsid w:val="00DA5C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241A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A72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B7A1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607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A0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A026B"/>
  </w:style>
  <w:style w:type="paragraph" w:styleId="ad">
    <w:name w:val="footer"/>
    <w:basedOn w:val="a"/>
    <w:link w:val="ae"/>
    <w:uiPriority w:val="99"/>
    <w:unhideWhenUsed/>
    <w:rsid w:val="009A0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A0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2D137-7EFB-4A3D-A2F0-322C6D19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tusur</dc:creator>
  <cp:lastModifiedBy>613</cp:lastModifiedBy>
  <cp:revision>2</cp:revision>
  <cp:lastPrinted>2023-09-12T14:15:00Z</cp:lastPrinted>
  <dcterms:created xsi:type="dcterms:W3CDTF">2023-11-01T06:46:00Z</dcterms:created>
  <dcterms:modified xsi:type="dcterms:W3CDTF">2023-11-01T06:46:00Z</dcterms:modified>
</cp:coreProperties>
</file>